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B477C" w:rsidRDefault="00A27C43" w:rsidP="007C29AA">
      <w:pPr>
        <w:pStyle w:val="Style-2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SILVIA ESPINOZA GUZMAN</w:t>
      </w:r>
    </w:p>
    <w:p w:rsidR="007B477C" w:rsidRDefault="00A27C43" w:rsidP="007C29AA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EXPERTO PROFESIONAL EN PREVENCION DE RIESGOS</w:t>
      </w:r>
    </w:p>
    <w:p w:rsidR="001F563C" w:rsidRDefault="001F563C" w:rsidP="007C29A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SERNAGEOMIN B </w:t>
      </w:r>
    </w:p>
    <w:p w:rsidR="007C29AA" w:rsidRDefault="007C29AA" w:rsidP="007C29A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Especialización en Sistemas de Gestión </w:t>
      </w:r>
      <w:r w:rsidR="00DB5230">
        <w:rPr>
          <w:rFonts w:ascii="Arial" w:hAnsi="Arial" w:cs="Arial"/>
          <w:b/>
          <w:sz w:val="28"/>
          <w:szCs w:val="28"/>
        </w:rPr>
        <w:t xml:space="preserve">Calidad, </w:t>
      </w:r>
      <w:r>
        <w:rPr>
          <w:rFonts w:ascii="Arial" w:hAnsi="Arial" w:cs="Arial"/>
          <w:b/>
          <w:sz w:val="28"/>
          <w:szCs w:val="28"/>
        </w:rPr>
        <w:t>Ambiental, Seguridad y Salud Ocupacional</w:t>
      </w:r>
    </w:p>
    <w:p w:rsidR="00B9514A" w:rsidRDefault="00B9514A" w:rsidP="007C29A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Reg. SNS 900</w:t>
      </w:r>
    </w:p>
    <w:p w:rsidR="00B9514A" w:rsidRDefault="00B9514A" w:rsidP="007C29AA">
      <w:pPr>
        <w:jc w:val="both"/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Sernageomin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B 3894</w:t>
      </w:r>
    </w:p>
    <w:p w:rsidR="007B477C" w:rsidRDefault="00286DB5" w:rsidP="007C29AA">
      <w:pPr>
        <w:pStyle w:val="Ttulo2"/>
        <w:numPr>
          <w:ilvl w:val="0"/>
          <w:numId w:val="0"/>
        </w:numPr>
        <w:ind w:left="576" w:hanging="576"/>
        <w:jc w:val="both"/>
        <w:rPr>
          <w:rFonts w:ascii="Arial" w:hAnsi="Arial" w:cs="Arial"/>
          <w:b w:val="0"/>
          <w:color w:val="000000"/>
          <w:sz w:val="20"/>
          <w:szCs w:val="20"/>
          <w:u w:val="none"/>
        </w:rPr>
      </w:pPr>
      <w:r>
        <w:rPr>
          <w:rFonts w:ascii="Arial" w:hAnsi="Arial" w:cs="Arial"/>
          <w:b w:val="0"/>
          <w:color w:val="000000"/>
          <w:sz w:val="20"/>
          <w:szCs w:val="20"/>
          <w:u w:val="none"/>
        </w:rPr>
        <w:t xml:space="preserve">Tarapacá 1324 </w:t>
      </w:r>
      <w:proofErr w:type="spellStart"/>
      <w:r>
        <w:rPr>
          <w:rFonts w:ascii="Arial" w:hAnsi="Arial" w:cs="Arial"/>
          <w:b w:val="0"/>
          <w:color w:val="000000"/>
          <w:sz w:val="20"/>
          <w:szCs w:val="20"/>
          <w:u w:val="none"/>
        </w:rPr>
        <w:t>Depto</w:t>
      </w:r>
      <w:proofErr w:type="spellEnd"/>
      <w:r>
        <w:rPr>
          <w:rFonts w:ascii="Arial" w:hAnsi="Arial" w:cs="Arial"/>
          <w:b w:val="0"/>
          <w:color w:val="000000"/>
          <w:sz w:val="20"/>
          <w:szCs w:val="20"/>
          <w:u w:val="none"/>
        </w:rPr>
        <w:t xml:space="preserve"> 621 – Santiago.</w:t>
      </w:r>
    </w:p>
    <w:p w:rsidR="007B477C" w:rsidRDefault="000043F0" w:rsidP="007C29A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(569) </w:t>
      </w:r>
      <w:r w:rsidR="001F563C">
        <w:rPr>
          <w:rFonts w:ascii="Arial" w:hAnsi="Arial" w:cs="Arial"/>
          <w:color w:val="000000"/>
          <w:sz w:val="20"/>
          <w:szCs w:val="20"/>
        </w:rPr>
        <w:t>78605010</w:t>
      </w:r>
      <w:r w:rsidR="00C3390E">
        <w:rPr>
          <w:rFonts w:ascii="Arial" w:hAnsi="Arial" w:cs="Arial"/>
          <w:color w:val="000000"/>
          <w:sz w:val="20"/>
          <w:szCs w:val="20"/>
        </w:rPr>
        <w:t xml:space="preserve"> – (569)91591035</w:t>
      </w:r>
    </w:p>
    <w:p w:rsidR="007B477C" w:rsidRDefault="001F563C" w:rsidP="007C29A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sespinoza10</w:t>
      </w:r>
      <w:r w:rsidR="00A27C43">
        <w:rPr>
          <w:rFonts w:ascii="Arial" w:hAnsi="Arial" w:cs="Arial"/>
          <w:color w:val="000000"/>
          <w:sz w:val="20"/>
          <w:szCs w:val="20"/>
        </w:rPr>
        <w:t>62</w:t>
      </w:r>
      <w:r w:rsidR="007B477C">
        <w:rPr>
          <w:rFonts w:ascii="Arial" w:hAnsi="Arial" w:cs="Arial"/>
          <w:color w:val="000000"/>
          <w:sz w:val="20"/>
          <w:szCs w:val="20"/>
        </w:rPr>
        <w:t>@gmail.com</w:t>
      </w:r>
    </w:p>
    <w:p w:rsidR="007B477C" w:rsidRDefault="008E64FF" w:rsidP="007C29A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8E64F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.1pt;margin-top:9.25pt;width:425.35pt;height:21.15pt;z-index:251654656;mso-wrap-distance-left:9.05pt;mso-wrap-distance-right:9.05pt" fillcolor="#d8d8d8" strokecolor="#a5a5a5" strokeweight=".5pt">
            <v:fill color2="#272727"/>
            <v:stroke color2="#5a5a5a"/>
            <v:textbox inset="7.45pt,3.85pt,7.45pt,3.85pt">
              <w:txbxContent>
                <w:p w:rsidR="007B477C" w:rsidRDefault="007B477C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PERFIL PROFESIONAL</w:t>
                  </w:r>
                </w:p>
              </w:txbxContent>
            </v:textbox>
          </v:shape>
        </w:pict>
      </w:r>
    </w:p>
    <w:p w:rsidR="007B477C" w:rsidRDefault="007B477C" w:rsidP="007C29A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7B477C" w:rsidRDefault="007B477C" w:rsidP="007C29AA">
      <w:pPr>
        <w:jc w:val="both"/>
        <w:rPr>
          <w:rFonts w:ascii="Arial" w:hAnsi="Arial" w:cs="Arial"/>
          <w:sz w:val="20"/>
          <w:szCs w:val="20"/>
        </w:rPr>
      </w:pPr>
    </w:p>
    <w:p w:rsidR="007B477C" w:rsidRPr="00195883" w:rsidRDefault="004F2FD3" w:rsidP="007C29AA">
      <w:pPr>
        <w:jc w:val="both"/>
        <w:rPr>
          <w:rFonts w:ascii="Arial" w:eastAsia="Arial" w:hAnsi="Arial" w:cs="Arial"/>
          <w:color w:val="000000"/>
          <w:sz w:val="20"/>
          <w:szCs w:val="20"/>
          <w:lang w:val="es-CL"/>
        </w:rPr>
      </w:pPr>
      <w:r w:rsidRPr="00195883">
        <w:rPr>
          <w:rFonts w:ascii="Arial" w:eastAsia="Arial" w:hAnsi="Arial" w:cs="Arial"/>
          <w:color w:val="000000"/>
          <w:sz w:val="20"/>
          <w:szCs w:val="20"/>
          <w:lang w:val="es-CL"/>
        </w:rPr>
        <w:t>Profesional del área de la Prevención de Riesgos con más de 27 años de experiencia, en el área del montaje industrial</w:t>
      </w:r>
      <w:r w:rsidR="003C4604">
        <w:rPr>
          <w:rFonts w:ascii="Arial" w:eastAsia="Arial" w:hAnsi="Arial" w:cs="Arial"/>
          <w:color w:val="000000"/>
          <w:sz w:val="20"/>
          <w:szCs w:val="20"/>
          <w:lang w:val="es-CL"/>
        </w:rPr>
        <w:t>, especialmente en</w:t>
      </w:r>
      <w:r w:rsidRPr="00195883">
        <w:rPr>
          <w:rFonts w:ascii="Arial" w:eastAsia="Arial" w:hAnsi="Arial" w:cs="Arial"/>
          <w:color w:val="000000"/>
          <w:sz w:val="20"/>
          <w:szCs w:val="20"/>
          <w:lang w:val="es-CL"/>
        </w:rPr>
        <w:t xml:space="preserve"> la minería, celulosas, refinerías, pla</w:t>
      </w:r>
      <w:r w:rsidR="00CC123F">
        <w:rPr>
          <w:rFonts w:ascii="Arial" w:eastAsia="Arial" w:hAnsi="Arial" w:cs="Arial"/>
          <w:color w:val="000000"/>
          <w:sz w:val="20"/>
          <w:szCs w:val="20"/>
          <w:lang w:val="es-CL"/>
        </w:rPr>
        <w:t>ntas de energía, p</w:t>
      </w:r>
      <w:r w:rsidR="003C4604">
        <w:rPr>
          <w:rFonts w:ascii="Arial" w:eastAsia="Arial" w:hAnsi="Arial" w:cs="Arial"/>
          <w:color w:val="000000"/>
          <w:sz w:val="20"/>
          <w:szCs w:val="20"/>
          <w:lang w:val="es-CL"/>
        </w:rPr>
        <w:t>lantas de gas y</w:t>
      </w:r>
      <w:r w:rsidRPr="00195883">
        <w:rPr>
          <w:rFonts w:ascii="Arial" w:eastAsia="Arial" w:hAnsi="Arial" w:cs="Arial"/>
          <w:color w:val="000000"/>
          <w:sz w:val="20"/>
          <w:szCs w:val="20"/>
          <w:lang w:val="es-CL"/>
        </w:rPr>
        <w:t xml:space="preserve"> otros.</w:t>
      </w:r>
    </w:p>
    <w:p w:rsidR="004F2FD3" w:rsidRPr="00195883" w:rsidRDefault="004F2FD3" w:rsidP="007C29AA">
      <w:pPr>
        <w:jc w:val="both"/>
        <w:rPr>
          <w:rFonts w:ascii="Arial" w:eastAsia="Arial" w:hAnsi="Arial" w:cs="Arial"/>
          <w:color w:val="000000"/>
          <w:sz w:val="20"/>
          <w:szCs w:val="20"/>
          <w:lang w:val="es-CL"/>
        </w:rPr>
      </w:pPr>
      <w:r w:rsidRPr="00195883">
        <w:rPr>
          <w:rFonts w:ascii="Arial" w:eastAsia="Arial" w:hAnsi="Arial" w:cs="Arial"/>
          <w:color w:val="000000"/>
          <w:sz w:val="20"/>
          <w:szCs w:val="20"/>
          <w:lang w:val="es-CL"/>
        </w:rPr>
        <w:t>Ha desarrollado especialidades en el área de la minería como</w:t>
      </w:r>
      <w:r w:rsidR="003C4604">
        <w:rPr>
          <w:rFonts w:ascii="Arial" w:eastAsia="Arial" w:hAnsi="Arial" w:cs="Arial"/>
          <w:color w:val="000000"/>
          <w:sz w:val="20"/>
          <w:szCs w:val="20"/>
          <w:lang w:val="es-CL"/>
        </w:rPr>
        <w:t xml:space="preserve"> capacitaciones en</w:t>
      </w:r>
      <w:r w:rsidR="00910015">
        <w:rPr>
          <w:rFonts w:ascii="Arial" w:eastAsia="Arial" w:hAnsi="Arial" w:cs="Arial"/>
          <w:color w:val="000000"/>
          <w:sz w:val="20"/>
          <w:szCs w:val="20"/>
          <w:lang w:val="es-CL"/>
        </w:rPr>
        <w:t xml:space="preserve"> el </w:t>
      </w:r>
      <w:proofErr w:type="spellStart"/>
      <w:r w:rsidR="00910015">
        <w:rPr>
          <w:rFonts w:ascii="Arial" w:eastAsia="Arial" w:hAnsi="Arial" w:cs="Arial"/>
          <w:color w:val="000000"/>
          <w:sz w:val="20"/>
          <w:szCs w:val="20"/>
          <w:lang w:val="es-CL"/>
        </w:rPr>
        <w:t>S</w:t>
      </w:r>
      <w:r w:rsidRPr="00195883">
        <w:rPr>
          <w:rFonts w:ascii="Arial" w:eastAsia="Arial" w:hAnsi="Arial" w:cs="Arial"/>
          <w:color w:val="000000"/>
          <w:sz w:val="20"/>
          <w:szCs w:val="20"/>
          <w:lang w:val="es-CL"/>
        </w:rPr>
        <w:t>ernageomin</w:t>
      </w:r>
      <w:proofErr w:type="spellEnd"/>
      <w:r w:rsidRPr="00195883">
        <w:rPr>
          <w:rFonts w:ascii="Arial" w:eastAsia="Arial" w:hAnsi="Arial" w:cs="Arial"/>
          <w:color w:val="000000"/>
          <w:sz w:val="20"/>
          <w:szCs w:val="20"/>
          <w:lang w:val="es-CL"/>
        </w:rPr>
        <w:t>, implementación y desarrollo de Sistemas de Gestión en Calidad bajo las normas 9001:2000 y 9001:2008, implementación y certificaciones de Sistemas de Gestión Ambiental 14:001:2004 y OHSAS 18.001:2007</w:t>
      </w:r>
      <w:r w:rsidR="000117EF" w:rsidRPr="00195883">
        <w:rPr>
          <w:rFonts w:ascii="Arial" w:eastAsia="Arial" w:hAnsi="Arial" w:cs="Arial"/>
          <w:color w:val="000000"/>
          <w:sz w:val="20"/>
          <w:szCs w:val="20"/>
          <w:lang w:val="es-CL"/>
        </w:rPr>
        <w:t>.</w:t>
      </w:r>
    </w:p>
    <w:p w:rsidR="000117EF" w:rsidRPr="00195883" w:rsidRDefault="000117EF" w:rsidP="007C29AA">
      <w:pPr>
        <w:jc w:val="both"/>
        <w:rPr>
          <w:rFonts w:ascii="Arial" w:eastAsia="Arial" w:hAnsi="Arial" w:cs="Arial"/>
          <w:color w:val="000000"/>
          <w:sz w:val="20"/>
          <w:szCs w:val="20"/>
          <w:lang w:val="es-CL"/>
        </w:rPr>
      </w:pPr>
      <w:r w:rsidRPr="00195883">
        <w:rPr>
          <w:rFonts w:ascii="Arial" w:eastAsia="Arial" w:hAnsi="Arial" w:cs="Arial"/>
          <w:color w:val="000000"/>
          <w:sz w:val="20"/>
          <w:szCs w:val="20"/>
          <w:lang w:val="es-CL"/>
        </w:rPr>
        <w:t xml:space="preserve">Implementación y certificación PEC Programa Empresa Competitiva, Reconocimiento del Cuadro de Honor de la </w:t>
      </w:r>
      <w:proofErr w:type="spellStart"/>
      <w:r w:rsidRPr="00195883">
        <w:rPr>
          <w:rFonts w:ascii="Arial" w:eastAsia="Arial" w:hAnsi="Arial" w:cs="Arial"/>
          <w:color w:val="000000"/>
          <w:sz w:val="20"/>
          <w:szCs w:val="20"/>
          <w:lang w:val="es-CL"/>
        </w:rPr>
        <w:t>CChC</w:t>
      </w:r>
      <w:proofErr w:type="spellEnd"/>
      <w:r w:rsidRPr="00195883">
        <w:rPr>
          <w:rFonts w:ascii="Arial" w:eastAsia="Arial" w:hAnsi="Arial" w:cs="Arial"/>
          <w:color w:val="000000"/>
          <w:sz w:val="20"/>
          <w:szCs w:val="20"/>
          <w:lang w:val="es-CL"/>
        </w:rPr>
        <w:t xml:space="preserve"> de 5 Estrellas por varios años</w:t>
      </w:r>
    </w:p>
    <w:p w:rsidR="000117EF" w:rsidRDefault="000117EF" w:rsidP="007C29AA">
      <w:pPr>
        <w:jc w:val="both"/>
        <w:rPr>
          <w:rFonts w:ascii="Arial" w:eastAsia="Arial" w:hAnsi="Arial" w:cs="Arial"/>
          <w:color w:val="000000"/>
          <w:sz w:val="20"/>
          <w:szCs w:val="20"/>
          <w:lang w:val="es-CL"/>
        </w:rPr>
      </w:pPr>
      <w:r w:rsidRPr="00195883">
        <w:rPr>
          <w:rFonts w:ascii="Arial" w:eastAsia="Arial" w:hAnsi="Arial" w:cs="Arial"/>
          <w:color w:val="000000"/>
          <w:sz w:val="20"/>
          <w:szCs w:val="20"/>
          <w:lang w:val="es-CL"/>
        </w:rPr>
        <w:t xml:space="preserve">De carácter </w:t>
      </w:r>
      <w:r w:rsidR="003C4604">
        <w:rPr>
          <w:rFonts w:ascii="Arial" w:eastAsia="Arial" w:hAnsi="Arial" w:cs="Arial"/>
          <w:color w:val="000000"/>
          <w:sz w:val="20"/>
          <w:szCs w:val="20"/>
          <w:lang w:val="es-CL"/>
        </w:rPr>
        <w:t>proactivo, capaz de desarrollarse</w:t>
      </w:r>
      <w:r w:rsidRPr="00195883">
        <w:rPr>
          <w:rFonts w:ascii="Arial" w:eastAsia="Arial" w:hAnsi="Arial" w:cs="Arial"/>
          <w:color w:val="000000"/>
          <w:sz w:val="20"/>
          <w:szCs w:val="20"/>
          <w:lang w:val="es-CL"/>
        </w:rPr>
        <w:t xml:space="preserve"> en equipos de trabajo multidisciplinarios en post de mantener la empresa en los mercados competitivos en temas </w:t>
      </w:r>
      <w:r w:rsidR="00CC123F">
        <w:rPr>
          <w:rFonts w:ascii="Arial" w:eastAsia="Arial" w:hAnsi="Arial" w:cs="Arial"/>
          <w:color w:val="000000"/>
          <w:sz w:val="20"/>
          <w:szCs w:val="20"/>
          <w:lang w:val="es-CL"/>
        </w:rPr>
        <w:t xml:space="preserve">Medio Ambientales, </w:t>
      </w:r>
      <w:r w:rsidRPr="00195883">
        <w:rPr>
          <w:rFonts w:ascii="Arial" w:eastAsia="Arial" w:hAnsi="Arial" w:cs="Arial"/>
          <w:color w:val="000000"/>
          <w:sz w:val="20"/>
          <w:szCs w:val="20"/>
          <w:lang w:val="es-CL"/>
        </w:rPr>
        <w:t>de la Seguridad y Salud Ocupacional</w:t>
      </w:r>
      <w:r w:rsidR="003C4604">
        <w:rPr>
          <w:rFonts w:ascii="Arial" w:eastAsia="Arial" w:hAnsi="Arial" w:cs="Arial"/>
          <w:color w:val="000000"/>
          <w:sz w:val="20"/>
          <w:szCs w:val="20"/>
          <w:lang w:val="es-CL"/>
        </w:rPr>
        <w:t>, y</w:t>
      </w:r>
      <w:r w:rsidRPr="00195883">
        <w:rPr>
          <w:rFonts w:ascii="Arial" w:eastAsia="Arial" w:hAnsi="Arial" w:cs="Arial"/>
          <w:color w:val="000000"/>
          <w:sz w:val="20"/>
          <w:szCs w:val="20"/>
          <w:lang w:val="es-CL"/>
        </w:rPr>
        <w:t xml:space="preserve"> lograr los objetivos de mantener la </w:t>
      </w:r>
      <w:proofErr w:type="spellStart"/>
      <w:r w:rsidRPr="00195883">
        <w:rPr>
          <w:rFonts w:ascii="Arial" w:eastAsia="Arial" w:hAnsi="Arial" w:cs="Arial"/>
          <w:color w:val="000000"/>
          <w:sz w:val="20"/>
          <w:szCs w:val="20"/>
          <w:lang w:val="es-CL"/>
        </w:rPr>
        <w:t>Accidentabilidad</w:t>
      </w:r>
      <w:proofErr w:type="spellEnd"/>
      <w:r w:rsidRPr="00195883">
        <w:rPr>
          <w:rFonts w:ascii="Arial" w:eastAsia="Arial" w:hAnsi="Arial" w:cs="Arial"/>
          <w:color w:val="000000"/>
          <w:sz w:val="20"/>
          <w:szCs w:val="20"/>
          <w:lang w:val="es-CL"/>
        </w:rPr>
        <w:t xml:space="preserve"> en </w:t>
      </w:r>
      <w:r w:rsidR="003C4604">
        <w:rPr>
          <w:rFonts w:ascii="Arial" w:eastAsia="Arial" w:hAnsi="Arial" w:cs="Arial"/>
          <w:color w:val="000000"/>
          <w:sz w:val="20"/>
          <w:szCs w:val="20"/>
          <w:lang w:val="es-CL"/>
        </w:rPr>
        <w:t>cero</w:t>
      </w:r>
      <w:r w:rsidRPr="00195883">
        <w:rPr>
          <w:rFonts w:ascii="Arial" w:eastAsia="Arial" w:hAnsi="Arial" w:cs="Arial"/>
          <w:color w:val="000000"/>
          <w:sz w:val="20"/>
          <w:szCs w:val="20"/>
          <w:lang w:val="es-CL"/>
        </w:rPr>
        <w:t xml:space="preserve"> protegiendo a los trabajadores y creando actividades de participación común entre la empresa y los trabajadores</w:t>
      </w:r>
      <w:r w:rsidR="003C4604">
        <w:rPr>
          <w:rFonts w:ascii="Arial" w:eastAsia="Arial" w:hAnsi="Arial" w:cs="Arial"/>
          <w:color w:val="000000"/>
          <w:sz w:val="20"/>
          <w:szCs w:val="20"/>
          <w:lang w:val="es-CL"/>
        </w:rPr>
        <w:t>, teniendo conciencia que los trabajadores son</w:t>
      </w:r>
      <w:r w:rsidRPr="00195883">
        <w:rPr>
          <w:rFonts w:ascii="Arial" w:eastAsia="Arial" w:hAnsi="Arial" w:cs="Arial"/>
          <w:color w:val="000000"/>
          <w:sz w:val="20"/>
          <w:szCs w:val="20"/>
          <w:lang w:val="es-CL"/>
        </w:rPr>
        <w:t xml:space="preserve"> el recurso más preciado dentro de la organización.</w:t>
      </w:r>
    </w:p>
    <w:p w:rsidR="00195883" w:rsidRPr="00195883" w:rsidRDefault="00195883" w:rsidP="007C29AA">
      <w:pPr>
        <w:jc w:val="both"/>
        <w:rPr>
          <w:rFonts w:ascii="Arial" w:eastAsia="Arial" w:hAnsi="Arial" w:cs="Arial"/>
          <w:color w:val="000000"/>
          <w:sz w:val="20"/>
          <w:szCs w:val="20"/>
          <w:lang w:val="es-CL"/>
        </w:rPr>
      </w:pPr>
      <w:r>
        <w:rPr>
          <w:rFonts w:ascii="Arial" w:eastAsia="Arial" w:hAnsi="Arial" w:cs="Arial"/>
          <w:color w:val="000000"/>
          <w:sz w:val="20"/>
          <w:szCs w:val="20"/>
          <w:lang w:val="es-CL"/>
        </w:rPr>
        <w:t>Ha logrado rebajas de cotización después de la implementación de programas y actividades que buscan como objetivo lograr la metra de “Cero Accidente” dentro de la organización</w:t>
      </w:r>
    </w:p>
    <w:p w:rsidR="007B477C" w:rsidRDefault="008E64FF" w:rsidP="007C29AA">
      <w:pPr>
        <w:jc w:val="both"/>
        <w:rPr>
          <w:b/>
          <w:sz w:val="22"/>
          <w:szCs w:val="22"/>
        </w:rPr>
      </w:pPr>
      <w:r w:rsidRPr="008E64FF">
        <w:pict>
          <v:shape id="_x0000_s1027" type="#_x0000_t202" style="position:absolute;left:0;text-align:left;margin-left:-.1pt;margin-top:6.25pt;width:425.35pt;height:21.15pt;z-index:251655680;mso-wrap-distance-left:9.05pt;mso-wrap-distance-right:9.05pt" fillcolor="#d8d8d8" strokecolor="#a5a5a5" strokeweight=".5pt">
            <v:fill color2="#272727"/>
            <v:stroke color2="#5a5a5a"/>
            <v:textbox inset="7.45pt,3.85pt,7.45pt,3.85pt">
              <w:txbxContent>
                <w:p w:rsidR="007B477C" w:rsidRDefault="007B477C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EXPERIENCIA LABORAL</w:t>
                  </w:r>
                </w:p>
              </w:txbxContent>
            </v:textbox>
          </v:shape>
        </w:pict>
      </w:r>
    </w:p>
    <w:p w:rsidR="007B477C" w:rsidRDefault="007B477C" w:rsidP="007C29AA">
      <w:pPr>
        <w:jc w:val="both"/>
        <w:rPr>
          <w:b/>
          <w:sz w:val="22"/>
          <w:szCs w:val="22"/>
        </w:rPr>
      </w:pPr>
    </w:p>
    <w:p w:rsidR="007B477C" w:rsidRDefault="007B477C" w:rsidP="007C29AA">
      <w:pPr>
        <w:pStyle w:val="Style-4"/>
        <w:ind w:left="1410" w:hanging="1410"/>
        <w:jc w:val="both"/>
        <w:rPr>
          <w:rFonts w:ascii="Arial" w:hAnsi="Arial" w:cs="Arial"/>
          <w:color w:val="000000"/>
          <w:sz w:val="24"/>
          <w:szCs w:val="24"/>
        </w:rPr>
      </w:pPr>
    </w:p>
    <w:p w:rsidR="00FB7EE7" w:rsidRDefault="00FB7EE7" w:rsidP="007C29AA">
      <w:pPr>
        <w:pStyle w:val="Style-4"/>
        <w:ind w:left="1410" w:hanging="1410"/>
        <w:jc w:val="both"/>
        <w:rPr>
          <w:rFonts w:ascii="Arial" w:hAnsi="Arial" w:cs="Arial"/>
          <w:color w:val="000000"/>
          <w:sz w:val="24"/>
          <w:szCs w:val="24"/>
        </w:rPr>
      </w:pPr>
    </w:p>
    <w:p w:rsidR="00FB7EE7" w:rsidRPr="00FB7EE7" w:rsidRDefault="00C3390E" w:rsidP="007C29AA">
      <w:pPr>
        <w:pStyle w:val="Style-4"/>
        <w:ind w:left="1410" w:hanging="141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JUNIO 2014 – AGOSTO 2015</w:t>
      </w:r>
      <w:r w:rsidR="00FB7EE7" w:rsidRPr="00FB7EE7">
        <w:rPr>
          <w:rFonts w:ascii="Arial" w:hAnsi="Arial" w:cs="Arial"/>
          <w:color w:val="000000"/>
        </w:rPr>
        <w:tab/>
        <w:t>:</w:t>
      </w:r>
      <w:r w:rsidR="00FB7EE7" w:rsidRPr="00FB7EE7">
        <w:rPr>
          <w:rFonts w:ascii="Arial" w:hAnsi="Arial" w:cs="Arial"/>
          <w:color w:val="000000"/>
        </w:rPr>
        <w:tab/>
      </w:r>
      <w:r w:rsidR="00FB7EE7" w:rsidRPr="00FB7EE7">
        <w:rPr>
          <w:rFonts w:ascii="Arial" w:hAnsi="Arial" w:cs="Arial"/>
          <w:b/>
          <w:color w:val="000000"/>
        </w:rPr>
        <w:t>BSK  (</w:t>
      </w:r>
      <w:proofErr w:type="spellStart"/>
      <w:r w:rsidR="00FB7EE7" w:rsidRPr="00FB7EE7">
        <w:rPr>
          <w:rFonts w:ascii="Arial" w:hAnsi="Arial" w:cs="Arial"/>
          <w:b/>
          <w:color w:val="000000"/>
        </w:rPr>
        <w:t>Bechtel</w:t>
      </w:r>
      <w:proofErr w:type="spellEnd"/>
      <w:r w:rsidR="00FB7EE7" w:rsidRPr="00FB7EE7">
        <w:rPr>
          <w:rFonts w:ascii="Arial" w:hAnsi="Arial" w:cs="Arial"/>
          <w:b/>
          <w:color w:val="000000"/>
        </w:rPr>
        <w:t xml:space="preserve"> – </w:t>
      </w:r>
      <w:proofErr w:type="spellStart"/>
      <w:r w:rsidR="00FB7EE7" w:rsidRPr="00FB7EE7">
        <w:rPr>
          <w:rFonts w:ascii="Arial" w:hAnsi="Arial" w:cs="Arial"/>
          <w:b/>
          <w:color w:val="000000"/>
        </w:rPr>
        <w:t>Sigdo</w:t>
      </w:r>
      <w:proofErr w:type="spellEnd"/>
      <w:r w:rsidR="00FB7EE7" w:rsidRPr="00FB7EE7">
        <w:rPr>
          <w:rFonts w:ascii="Arial" w:hAnsi="Arial" w:cs="Arial"/>
          <w:b/>
          <w:color w:val="000000"/>
        </w:rPr>
        <w:t xml:space="preserve"> </w:t>
      </w:r>
      <w:proofErr w:type="spellStart"/>
      <w:r w:rsidR="00FB7EE7" w:rsidRPr="00FB7EE7">
        <w:rPr>
          <w:rFonts w:ascii="Arial" w:hAnsi="Arial" w:cs="Arial"/>
          <w:b/>
          <w:color w:val="000000"/>
        </w:rPr>
        <w:t>Koppers</w:t>
      </w:r>
      <w:proofErr w:type="spellEnd"/>
      <w:r w:rsidR="00FB7EE7" w:rsidRPr="00FB7EE7">
        <w:rPr>
          <w:rFonts w:ascii="Arial" w:hAnsi="Arial" w:cs="Arial"/>
          <w:b/>
          <w:color w:val="000000"/>
        </w:rPr>
        <w:t>)</w:t>
      </w:r>
      <w:r w:rsidR="002265A5">
        <w:rPr>
          <w:rFonts w:ascii="Arial" w:hAnsi="Arial" w:cs="Arial"/>
          <w:b/>
          <w:color w:val="000000"/>
        </w:rPr>
        <w:t xml:space="preserve"> MEL (Minera Escondida)</w:t>
      </w:r>
    </w:p>
    <w:p w:rsidR="00FB7EE7" w:rsidRPr="00FB7EE7" w:rsidRDefault="00FB7EE7" w:rsidP="007C29AA">
      <w:pPr>
        <w:pStyle w:val="Style-4"/>
        <w:ind w:left="1410" w:hanging="1410"/>
        <w:jc w:val="both"/>
        <w:rPr>
          <w:rFonts w:ascii="Arial" w:hAnsi="Arial" w:cs="Arial"/>
          <w:color w:val="000000"/>
        </w:rPr>
      </w:pPr>
      <w:r w:rsidRPr="00FB7EE7">
        <w:rPr>
          <w:rFonts w:ascii="Arial" w:hAnsi="Arial" w:cs="Arial"/>
          <w:color w:val="000000"/>
        </w:rPr>
        <w:tab/>
      </w:r>
      <w:r w:rsidRPr="00FB7EE7">
        <w:rPr>
          <w:rFonts w:ascii="Arial" w:hAnsi="Arial" w:cs="Arial"/>
          <w:color w:val="000000"/>
        </w:rPr>
        <w:tab/>
      </w:r>
      <w:r w:rsidRPr="00FB7EE7">
        <w:rPr>
          <w:rFonts w:ascii="Arial" w:hAnsi="Arial" w:cs="Arial"/>
          <w:color w:val="000000"/>
        </w:rPr>
        <w:tab/>
      </w:r>
      <w:r w:rsidRPr="00FB7EE7">
        <w:rPr>
          <w:rFonts w:ascii="Arial" w:hAnsi="Arial" w:cs="Arial"/>
          <w:color w:val="000000"/>
        </w:rPr>
        <w:tab/>
      </w:r>
      <w:r w:rsidRPr="00FB7EE7">
        <w:rPr>
          <w:rFonts w:ascii="Arial" w:hAnsi="Arial" w:cs="Arial"/>
          <w:color w:val="000000"/>
        </w:rPr>
        <w:tab/>
        <w:t>Supervisor HSEC</w:t>
      </w:r>
    </w:p>
    <w:p w:rsidR="00FB7EE7" w:rsidRPr="00FB7EE7" w:rsidRDefault="00226DBE" w:rsidP="00FB7EE7">
      <w:pPr>
        <w:pStyle w:val="Style-4"/>
        <w:ind w:left="353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Encargada y </w:t>
      </w:r>
      <w:r w:rsidR="00FB7EE7" w:rsidRPr="00FB7EE7">
        <w:rPr>
          <w:rFonts w:ascii="Arial" w:hAnsi="Arial" w:cs="Arial"/>
          <w:color w:val="000000"/>
        </w:rPr>
        <w:t xml:space="preserve">Asesor en terreno del turno de noche en </w:t>
      </w:r>
      <w:r>
        <w:rPr>
          <w:rFonts w:ascii="Arial" w:hAnsi="Arial" w:cs="Arial"/>
          <w:color w:val="000000"/>
        </w:rPr>
        <w:t>materias de Seguridad, Salud Ocupacional y Medio A</w:t>
      </w:r>
      <w:r w:rsidR="00FB7EE7" w:rsidRPr="00FB7EE7">
        <w:rPr>
          <w:rFonts w:ascii="Arial" w:hAnsi="Arial" w:cs="Arial"/>
          <w:color w:val="000000"/>
        </w:rPr>
        <w:t>mbiente.</w:t>
      </w:r>
    </w:p>
    <w:p w:rsidR="00FB7EE7" w:rsidRDefault="00FB7EE7" w:rsidP="007C29AA">
      <w:pPr>
        <w:pStyle w:val="Style-4"/>
        <w:ind w:left="1410" w:hanging="1410"/>
        <w:jc w:val="both"/>
        <w:rPr>
          <w:rFonts w:ascii="Arial" w:hAnsi="Arial" w:cs="Arial"/>
          <w:color w:val="000000"/>
          <w:sz w:val="24"/>
          <w:szCs w:val="24"/>
        </w:rPr>
      </w:pPr>
    </w:p>
    <w:p w:rsidR="00FB7EE7" w:rsidRDefault="00FB7EE7" w:rsidP="007C29AA">
      <w:pPr>
        <w:pStyle w:val="Style-4"/>
        <w:ind w:left="1410" w:hanging="1410"/>
        <w:jc w:val="both"/>
        <w:rPr>
          <w:rFonts w:ascii="Arial" w:hAnsi="Arial" w:cs="Arial"/>
          <w:color w:val="000000"/>
          <w:sz w:val="24"/>
          <w:szCs w:val="24"/>
        </w:rPr>
      </w:pPr>
    </w:p>
    <w:p w:rsidR="009A38C1" w:rsidRDefault="00CC123F" w:rsidP="009A38C1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C123F">
        <w:rPr>
          <w:rFonts w:ascii="Arial" w:hAnsi="Arial" w:cs="Arial"/>
          <w:color w:val="000000"/>
          <w:sz w:val="20"/>
          <w:szCs w:val="20"/>
        </w:rPr>
        <w:t>ENERO 2014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9A38C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r w:rsidRPr="00CC123F">
        <w:rPr>
          <w:rFonts w:ascii="Arial" w:hAnsi="Arial" w:cs="Arial"/>
          <w:b/>
          <w:color w:val="000000"/>
          <w:sz w:val="20"/>
          <w:szCs w:val="20"/>
        </w:rPr>
        <w:t>ECHEVERRÌA IZQUIERDO SOLUCIONES INDUSTRIALES</w:t>
      </w:r>
      <w:r w:rsidR="009A38C1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C123F" w:rsidRDefault="009A38C1" w:rsidP="009A38C1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</w:r>
      <w:r>
        <w:rPr>
          <w:rFonts w:ascii="Arial" w:hAnsi="Arial" w:cs="Arial"/>
          <w:b/>
          <w:color w:val="000000"/>
          <w:sz w:val="20"/>
          <w:szCs w:val="20"/>
        </w:rPr>
        <w:tab/>
        <w:t>S.A</w:t>
      </w:r>
      <w:r w:rsidR="00CC123F" w:rsidRPr="00CC123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CC123F" w:rsidRDefault="00CC123F" w:rsidP="007C29AA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="009A38C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Asesor HSEC para Minera Esperanza</w:t>
      </w:r>
    </w:p>
    <w:p w:rsidR="00CC123F" w:rsidRDefault="00CC123F" w:rsidP="009A38C1">
      <w:pPr>
        <w:ind w:left="354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Realizar documentación para el ingreso de la empresa a la minera.</w:t>
      </w:r>
    </w:p>
    <w:p w:rsidR="00CC123F" w:rsidRPr="00CC123F" w:rsidRDefault="00CC123F" w:rsidP="009A38C1">
      <w:pPr>
        <w:ind w:left="354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Presentación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Sernageomin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SEREMI Salud, Mutual de Seguridad e Inspección del Trabajo.</w:t>
      </w:r>
    </w:p>
    <w:p w:rsidR="00CC123F" w:rsidRDefault="00CC123F" w:rsidP="007C29AA">
      <w:pPr>
        <w:jc w:val="both"/>
        <w:rPr>
          <w:rFonts w:ascii="Arial" w:hAnsi="Arial" w:cs="Arial"/>
          <w:color w:val="000000"/>
        </w:rPr>
      </w:pPr>
    </w:p>
    <w:p w:rsidR="00272D3B" w:rsidRDefault="00272D3B" w:rsidP="007C29AA">
      <w:pPr>
        <w:jc w:val="both"/>
        <w:rPr>
          <w:rFonts w:ascii="Arial" w:hAnsi="Arial" w:cs="Arial"/>
          <w:sz w:val="20"/>
          <w:szCs w:val="20"/>
        </w:rPr>
      </w:pPr>
      <w:r w:rsidRPr="00CC123F">
        <w:rPr>
          <w:rFonts w:ascii="Arial" w:hAnsi="Arial" w:cs="Arial"/>
          <w:color w:val="000000"/>
          <w:sz w:val="20"/>
          <w:szCs w:val="20"/>
        </w:rPr>
        <w:t xml:space="preserve">JUNIO </w:t>
      </w:r>
      <w:r w:rsidR="00422E11">
        <w:rPr>
          <w:rFonts w:ascii="Arial" w:hAnsi="Arial" w:cs="Arial"/>
          <w:color w:val="000000"/>
          <w:sz w:val="20"/>
          <w:szCs w:val="20"/>
        </w:rPr>
        <w:t>2013 Enero 2014</w:t>
      </w:r>
      <w:r w:rsidR="009A38C1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ab/>
      </w:r>
      <w:r w:rsidRPr="00272D3B">
        <w:rPr>
          <w:rFonts w:ascii="Arial" w:hAnsi="Arial" w:cs="Arial"/>
          <w:b/>
          <w:sz w:val="20"/>
          <w:szCs w:val="20"/>
        </w:rPr>
        <w:t>ECHEVERRIA IZQUIERDO</w:t>
      </w:r>
      <w:r w:rsidRPr="00195883">
        <w:rPr>
          <w:rFonts w:ascii="Arial" w:hAnsi="Arial" w:cs="Arial"/>
          <w:sz w:val="20"/>
          <w:szCs w:val="20"/>
        </w:rPr>
        <w:t xml:space="preserve"> MONTAJES </w:t>
      </w:r>
    </w:p>
    <w:p w:rsidR="00272D3B" w:rsidRDefault="00272D3B" w:rsidP="007C29AA">
      <w:pPr>
        <w:ind w:left="2836" w:firstLine="709"/>
        <w:jc w:val="both"/>
        <w:rPr>
          <w:rFonts w:ascii="Arial" w:hAnsi="Arial" w:cs="Arial"/>
          <w:sz w:val="20"/>
          <w:szCs w:val="20"/>
        </w:rPr>
      </w:pPr>
      <w:r w:rsidRPr="00195883">
        <w:rPr>
          <w:rFonts w:ascii="Arial" w:hAnsi="Arial" w:cs="Arial"/>
          <w:sz w:val="20"/>
          <w:szCs w:val="20"/>
        </w:rPr>
        <w:t>INDUSTRIALES S.A.</w:t>
      </w:r>
    </w:p>
    <w:p w:rsidR="00272D3B" w:rsidRDefault="00272D3B" w:rsidP="007C29AA">
      <w:pPr>
        <w:ind w:left="3545"/>
        <w:jc w:val="both"/>
        <w:rPr>
          <w:rFonts w:ascii="Arial" w:hAnsi="Arial" w:cs="Arial"/>
          <w:b/>
          <w:sz w:val="20"/>
          <w:szCs w:val="20"/>
        </w:rPr>
      </w:pPr>
      <w:r w:rsidRPr="00272D3B">
        <w:rPr>
          <w:rFonts w:ascii="Arial" w:hAnsi="Arial" w:cs="Arial"/>
          <w:b/>
          <w:sz w:val="20"/>
          <w:szCs w:val="20"/>
        </w:rPr>
        <w:t>Jefe de Sistemas de Gestión Ambiental, Seguridad y Salud Ocupacional</w:t>
      </w:r>
    </w:p>
    <w:p w:rsidR="00272D3B" w:rsidRPr="00910015" w:rsidRDefault="00272D3B" w:rsidP="007C29AA">
      <w:pPr>
        <w:ind w:left="3545"/>
        <w:jc w:val="both"/>
        <w:rPr>
          <w:rFonts w:ascii="Arial" w:hAnsi="Arial" w:cs="Arial"/>
          <w:sz w:val="20"/>
          <w:szCs w:val="20"/>
        </w:rPr>
      </w:pPr>
      <w:r w:rsidRPr="00910015">
        <w:rPr>
          <w:rFonts w:ascii="Arial" w:hAnsi="Arial" w:cs="Arial"/>
          <w:sz w:val="20"/>
          <w:szCs w:val="20"/>
        </w:rPr>
        <w:t>Mantener e implementar los Sistemas de G</w:t>
      </w:r>
      <w:r w:rsidR="00910015" w:rsidRPr="00910015">
        <w:rPr>
          <w:rFonts w:ascii="Arial" w:hAnsi="Arial" w:cs="Arial"/>
          <w:sz w:val="20"/>
          <w:szCs w:val="20"/>
        </w:rPr>
        <w:t>estión en las I</w:t>
      </w:r>
      <w:r w:rsidRPr="00910015">
        <w:rPr>
          <w:rFonts w:ascii="Arial" w:hAnsi="Arial" w:cs="Arial"/>
          <w:sz w:val="20"/>
          <w:szCs w:val="20"/>
        </w:rPr>
        <w:t>nstalaciones y Obras bajos las normas ISO 14.001-2004</w:t>
      </w:r>
      <w:r w:rsidR="00910015" w:rsidRPr="00910015">
        <w:rPr>
          <w:rFonts w:ascii="Arial" w:hAnsi="Arial" w:cs="Arial"/>
          <w:sz w:val="20"/>
          <w:szCs w:val="20"/>
        </w:rPr>
        <w:t xml:space="preserve"> y OHSAS 18.001-2007</w:t>
      </w:r>
      <w:r w:rsidR="00910015">
        <w:rPr>
          <w:rFonts w:ascii="Arial" w:hAnsi="Arial" w:cs="Arial"/>
          <w:sz w:val="20"/>
          <w:szCs w:val="20"/>
        </w:rPr>
        <w:t>.</w:t>
      </w:r>
    </w:p>
    <w:p w:rsidR="00272D3B" w:rsidRDefault="00272D3B" w:rsidP="00CC123F">
      <w:pPr>
        <w:pStyle w:val="Style-4"/>
        <w:jc w:val="both"/>
        <w:rPr>
          <w:rFonts w:ascii="Arial" w:hAnsi="Arial" w:cs="Arial"/>
          <w:color w:val="000000"/>
          <w:sz w:val="24"/>
          <w:szCs w:val="24"/>
        </w:rPr>
      </w:pPr>
    </w:p>
    <w:p w:rsidR="000117EF" w:rsidRDefault="000117EF" w:rsidP="007C29AA">
      <w:pPr>
        <w:pStyle w:val="Style-4"/>
        <w:ind w:left="1410" w:hanging="1410"/>
        <w:jc w:val="both"/>
        <w:rPr>
          <w:rFonts w:ascii="Arial" w:hAnsi="Arial" w:cs="Arial"/>
          <w:lang w:val="es-ES_tradnl"/>
        </w:rPr>
      </w:pPr>
      <w:r>
        <w:rPr>
          <w:color w:val="000000"/>
          <w:sz w:val="24"/>
          <w:szCs w:val="24"/>
        </w:rPr>
        <w:lastRenderedPageBreak/>
        <w:t xml:space="preserve"> </w:t>
      </w:r>
    </w:p>
    <w:tbl>
      <w:tblPr>
        <w:tblW w:w="0" w:type="auto"/>
        <w:tblLook w:val="01E0"/>
      </w:tblPr>
      <w:tblGrid>
        <w:gridCol w:w="2881"/>
        <w:gridCol w:w="467"/>
        <w:gridCol w:w="5296"/>
      </w:tblGrid>
      <w:tr w:rsidR="000117EF" w:rsidRPr="00195883" w:rsidTr="00FD1547">
        <w:tc>
          <w:tcPr>
            <w:tcW w:w="2881" w:type="dxa"/>
          </w:tcPr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883">
              <w:rPr>
                <w:rFonts w:ascii="Arial" w:hAnsi="Arial" w:cs="Arial"/>
                <w:sz w:val="20"/>
                <w:szCs w:val="20"/>
              </w:rPr>
              <w:t>FEBRERO 2001</w:t>
            </w:r>
          </w:p>
          <w:p w:rsidR="000117EF" w:rsidRPr="00195883" w:rsidRDefault="00272D3B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A MAYO  2013</w:t>
            </w:r>
          </w:p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</w:tcPr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72D3B">
              <w:rPr>
                <w:rFonts w:ascii="Arial" w:hAnsi="Arial" w:cs="Arial"/>
                <w:b/>
                <w:sz w:val="20"/>
                <w:szCs w:val="20"/>
              </w:rPr>
              <w:t>ECHEVERRIA IZQUIERDO</w:t>
            </w:r>
            <w:r w:rsidRPr="00195883">
              <w:rPr>
                <w:rFonts w:ascii="Arial" w:hAnsi="Arial" w:cs="Arial"/>
                <w:sz w:val="20"/>
                <w:szCs w:val="20"/>
              </w:rPr>
              <w:t xml:space="preserve"> MONTAJES INDUSTRIALES S.A.</w:t>
            </w:r>
          </w:p>
          <w:p w:rsidR="000117EF" w:rsidRPr="00195883" w:rsidRDefault="000117EF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883">
              <w:rPr>
                <w:rFonts w:ascii="Arial" w:hAnsi="Arial" w:cs="Arial"/>
                <w:b/>
                <w:sz w:val="20"/>
                <w:szCs w:val="20"/>
              </w:rPr>
              <w:t xml:space="preserve">Experto en </w:t>
            </w:r>
            <w:proofErr w:type="spellStart"/>
            <w:r w:rsidRPr="00195883">
              <w:rPr>
                <w:rFonts w:ascii="Arial" w:hAnsi="Arial" w:cs="Arial"/>
                <w:b/>
                <w:sz w:val="20"/>
                <w:szCs w:val="20"/>
              </w:rPr>
              <w:t>Prev</w:t>
            </w:r>
            <w:proofErr w:type="spellEnd"/>
            <w:r w:rsidRPr="00195883">
              <w:rPr>
                <w:rFonts w:ascii="Arial" w:hAnsi="Arial" w:cs="Arial"/>
                <w:b/>
                <w:sz w:val="20"/>
                <w:szCs w:val="20"/>
              </w:rPr>
              <w:t>. De Riesgos (2001- 2009) Asesor de la Gerencia de EIMISA</w:t>
            </w:r>
          </w:p>
          <w:p w:rsidR="000117EF" w:rsidRPr="00195883" w:rsidRDefault="000117EF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883">
              <w:rPr>
                <w:rFonts w:ascii="Arial" w:hAnsi="Arial" w:cs="Arial"/>
                <w:b/>
                <w:sz w:val="20"/>
                <w:szCs w:val="20"/>
              </w:rPr>
              <w:t>Jefe Depto. Prevención de Riesgos y MA (2009)</w:t>
            </w:r>
          </w:p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883">
              <w:rPr>
                <w:rFonts w:ascii="Arial" w:hAnsi="Arial" w:cs="Arial"/>
                <w:sz w:val="20"/>
                <w:szCs w:val="20"/>
              </w:rPr>
              <w:t xml:space="preserve">Desarrollo y Planificación de las materias de Prevención de Riesgos en proyectos para empresa Mineras: </w:t>
            </w:r>
            <w:proofErr w:type="spellStart"/>
            <w:r w:rsidRPr="00195883">
              <w:rPr>
                <w:rFonts w:ascii="Arial" w:hAnsi="Arial" w:cs="Arial"/>
                <w:sz w:val="20"/>
                <w:szCs w:val="20"/>
              </w:rPr>
              <w:t>Cia</w:t>
            </w:r>
            <w:proofErr w:type="spellEnd"/>
            <w:r w:rsidRPr="00195883">
              <w:rPr>
                <w:rFonts w:ascii="Arial" w:hAnsi="Arial" w:cs="Arial"/>
                <w:sz w:val="20"/>
                <w:szCs w:val="20"/>
              </w:rPr>
              <w:t xml:space="preserve"> Minera Escondida, Candelaria, </w:t>
            </w:r>
            <w:proofErr w:type="spellStart"/>
            <w:r w:rsidRPr="00195883">
              <w:rPr>
                <w:rFonts w:ascii="Arial" w:hAnsi="Arial" w:cs="Arial"/>
                <w:sz w:val="20"/>
                <w:szCs w:val="20"/>
              </w:rPr>
              <w:t>Cia</w:t>
            </w:r>
            <w:proofErr w:type="spellEnd"/>
            <w:r w:rsidRPr="00195883">
              <w:rPr>
                <w:rFonts w:ascii="Arial" w:hAnsi="Arial" w:cs="Arial"/>
                <w:sz w:val="20"/>
                <w:szCs w:val="20"/>
              </w:rPr>
              <w:t xml:space="preserve"> Minera Pelambres, Anglo American, </w:t>
            </w:r>
            <w:proofErr w:type="spellStart"/>
            <w:r w:rsidRPr="00195883">
              <w:rPr>
                <w:rFonts w:ascii="Arial" w:hAnsi="Arial" w:cs="Arial"/>
                <w:sz w:val="20"/>
                <w:szCs w:val="20"/>
              </w:rPr>
              <w:t>Collahuasi</w:t>
            </w:r>
            <w:proofErr w:type="spellEnd"/>
            <w:r w:rsidRPr="0019588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5883">
              <w:rPr>
                <w:rFonts w:ascii="Arial" w:hAnsi="Arial" w:cs="Arial"/>
                <w:sz w:val="20"/>
                <w:szCs w:val="20"/>
              </w:rPr>
              <w:t>Codelco</w:t>
            </w:r>
            <w:proofErr w:type="spellEnd"/>
            <w:r w:rsidRPr="00195883">
              <w:rPr>
                <w:rFonts w:ascii="Arial" w:hAnsi="Arial" w:cs="Arial"/>
                <w:sz w:val="20"/>
                <w:szCs w:val="20"/>
              </w:rPr>
              <w:t xml:space="preserve"> y otros como Celulosas CMPC, Celulosa Arauco y Constitución, Refinerías ENAP, Siderúrgica </w:t>
            </w:r>
            <w:proofErr w:type="spellStart"/>
            <w:r w:rsidRPr="00195883">
              <w:rPr>
                <w:rFonts w:ascii="Arial" w:hAnsi="Arial" w:cs="Arial"/>
                <w:sz w:val="20"/>
                <w:szCs w:val="20"/>
              </w:rPr>
              <w:t>Huachipato</w:t>
            </w:r>
            <w:proofErr w:type="spellEnd"/>
            <w:r w:rsidRPr="0019588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95883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17EF" w:rsidRDefault="00496970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970">
              <w:rPr>
                <w:rFonts w:ascii="Arial" w:hAnsi="Arial" w:cs="Arial"/>
                <w:b/>
                <w:sz w:val="20"/>
                <w:szCs w:val="20"/>
              </w:rPr>
              <w:t>Representante de la Gerencia en</w:t>
            </w:r>
            <w:r>
              <w:rPr>
                <w:rFonts w:ascii="Arial" w:hAnsi="Arial" w:cs="Arial"/>
                <w:sz w:val="20"/>
                <w:szCs w:val="20"/>
              </w:rPr>
              <w:t xml:space="preserve"> Implementación,</w:t>
            </w:r>
            <w:r w:rsidR="000117EF" w:rsidRPr="00195883">
              <w:rPr>
                <w:rFonts w:ascii="Arial" w:hAnsi="Arial" w:cs="Arial"/>
                <w:sz w:val="20"/>
                <w:szCs w:val="20"/>
              </w:rPr>
              <w:t xml:space="preserve"> Certificaciones</w:t>
            </w:r>
            <w:r>
              <w:rPr>
                <w:rFonts w:ascii="Arial" w:hAnsi="Arial" w:cs="Arial"/>
                <w:sz w:val="20"/>
                <w:szCs w:val="20"/>
              </w:rPr>
              <w:t xml:space="preserve"> y mantención</w:t>
            </w:r>
            <w:r w:rsidR="000117EF" w:rsidRPr="00195883">
              <w:rPr>
                <w:rFonts w:ascii="Arial" w:hAnsi="Arial" w:cs="Arial"/>
                <w:sz w:val="20"/>
                <w:szCs w:val="20"/>
              </w:rPr>
              <w:t xml:space="preserve"> en Sistemas de Gestión bajo Normas ISO </w:t>
            </w:r>
            <w:r w:rsidR="00A17B29" w:rsidRPr="00195883">
              <w:rPr>
                <w:rFonts w:ascii="Arial" w:hAnsi="Arial" w:cs="Arial"/>
                <w:sz w:val="20"/>
                <w:szCs w:val="20"/>
              </w:rPr>
              <w:t>9001:2000, 9001: 2008,</w:t>
            </w:r>
            <w:r w:rsidR="000117EF" w:rsidRPr="00195883">
              <w:rPr>
                <w:rFonts w:ascii="Arial" w:hAnsi="Arial" w:cs="Arial"/>
                <w:sz w:val="20"/>
                <w:szCs w:val="20"/>
              </w:rPr>
              <w:t>14.001:2004 y OHSAS 18.001:2007</w:t>
            </w:r>
            <w:r>
              <w:rPr>
                <w:rFonts w:ascii="Arial" w:hAnsi="Arial" w:cs="Arial"/>
                <w:sz w:val="20"/>
                <w:szCs w:val="20"/>
              </w:rPr>
              <w:t xml:space="preserve"> (desde al año 2007 a la Fecha)</w:t>
            </w:r>
          </w:p>
          <w:p w:rsidR="00496970" w:rsidRDefault="00496970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16A93" w:rsidRPr="00195883" w:rsidRDefault="00716A9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17EF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883">
              <w:rPr>
                <w:rFonts w:ascii="Arial" w:hAnsi="Arial" w:cs="Arial"/>
                <w:sz w:val="20"/>
                <w:szCs w:val="20"/>
              </w:rPr>
              <w:t>Implementación y Certificación de Programa Empresa Competitiva PEC – Mutual</w:t>
            </w:r>
          </w:p>
          <w:p w:rsidR="00496970" w:rsidRPr="00195883" w:rsidRDefault="00496970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17EF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883">
              <w:rPr>
                <w:rFonts w:ascii="Arial" w:hAnsi="Arial" w:cs="Arial"/>
                <w:sz w:val="20"/>
                <w:szCs w:val="20"/>
              </w:rPr>
              <w:t xml:space="preserve">Rebaja de Cotización </w:t>
            </w:r>
            <w:r w:rsidR="00496970">
              <w:rPr>
                <w:rFonts w:ascii="Arial" w:hAnsi="Arial" w:cs="Arial"/>
                <w:sz w:val="20"/>
                <w:szCs w:val="20"/>
              </w:rPr>
              <w:t xml:space="preserve">a 0,00 </w:t>
            </w:r>
            <w:r w:rsidRPr="00195883">
              <w:rPr>
                <w:rFonts w:ascii="Arial" w:hAnsi="Arial" w:cs="Arial"/>
                <w:sz w:val="20"/>
                <w:szCs w:val="20"/>
              </w:rPr>
              <w:t xml:space="preserve">de acuerdo al Decreto 67, Capacitaciones en Procedimientos de Control Operacional, </w:t>
            </w:r>
            <w:proofErr w:type="spellStart"/>
            <w:r w:rsidRPr="00195883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</w:p>
          <w:p w:rsidR="00E42FB5" w:rsidRDefault="00E42FB5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42FB5" w:rsidRDefault="00E42FB5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Trabajos de Montajes Industriales en </w:t>
            </w:r>
            <w:r w:rsidR="00776B16">
              <w:rPr>
                <w:rFonts w:ascii="Arial" w:hAnsi="Arial" w:cs="Arial"/>
                <w:sz w:val="20"/>
                <w:szCs w:val="20"/>
              </w:rPr>
              <w:t>Termoeléctricas</w:t>
            </w:r>
            <w:r>
              <w:rPr>
                <w:rFonts w:ascii="Arial" w:hAnsi="Arial" w:cs="Arial"/>
                <w:sz w:val="20"/>
                <w:szCs w:val="20"/>
              </w:rPr>
              <w:t>, Turbogeneradores, Montajes de Cañerías, Equipos mecánicos,</w:t>
            </w:r>
            <w:r w:rsidR="00776B1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montaje eléctrico e instrumentación, aislación, plantas de agua, etc.</w:t>
            </w:r>
          </w:p>
          <w:p w:rsidR="00E42FB5" w:rsidRDefault="00E42FB5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42FB5" w:rsidRDefault="00E42FB5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76B16">
              <w:rPr>
                <w:rFonts w:ascii="Arial" w:hAnsi="Arial" w:cs="Arial"/>
                <w:b/>
                <w:sz w:val="20"/>
                <w:szCs w:val="20"/>
              </w:rPr>
              <w:t>Montaje de Estanques y Plantas de  GNL, en  Mejillones y Quinteros, con desarrollo de tareas en el puerto de Mejillones</w:t>
            </w:r>
            <w:r w:rsidR="00776B16">
              <w:rPr>
                <w:rFonts w:ascii="Arial" w:hAnsi="Arial" w:cs="Arial"/>
                <w:b/>
                <w:sz w:val="20"/>
                <w:szCs w:val="20"/>
              </w:rPr>
              <w:t xml:space="preserve"> y Quintero</w:t>
            </w:r>
            <w:r w:rsidRPr="00776B16">
              <w:rPr>
                <w:rFonts w:ascii="Arial" w:hAnsi="Arial" w:cs="Arial"/>
                <w:b/>
                <w:sz w:val="20"/>
                <w:szCs w:val="20"/>
              </w:rPr>
              <w:t xml:space="preserve"> en el montaje de cañerías y equipos en el puerto</w:t>
            </w:r>
            <w:r w:rsidR="00776B1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776B16" w:rsidRDefault="00776B16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6B16" w:rsidRPr="00776B16" w:rsidRDefault="00776B16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76B16">
              <w:rPr>
                <w:rFonts w:ascii="Arial" w:hAnsi="Arial" w:cs="Arial"/>
                <w:sz w:val="20"/>
                <w:szCs w:val="20"/>
              </w:rPr>
              <w:t>Capacitaciones en el desarrollo de los programas de prevención de los riesgos laborales y la prevención de la contaminación del medio ambiente.</w:t>
            </w:r>
          </w:p>
        </w:tc>
      </w:tr>
      <w:tr w:rsidR="000117EF" w:rsidRPr="005507F9" w:rsidTr="00FD1547">
        <w:tc>
          <w:tcPr>
            <w:tcW w:w="2881" w:type="dxa"/>
          </w:tcPr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883">
              <w:rPr>
                <w:rFonts w:ascii="Arial" w:hAnsi="Arial" w:cs="Arial"/>
                <w:sz w:val="20"/>
                <w:szCs w:val="20"/>
              </w:rPr>
              <w:t>DICIEMBRE 1999</w:t>
            </w:r>
          </w:p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883">
              <w:rPr>
                <w:rFonts w:ascii="Arial" w:hAnsi="Arial" w:cs="Arial"/>
                <w:sz w:val="20"/>
                <w:szCs w:val="20"/>
              </w:rPr>
              <w:t>ENERO 2001</w:t>
            </w:r>
          </w:p>
        </w:tc>
        <w:tc>
          <w:tcPr>
            <w:tcW w:w="467" w:type="dxa"/>
          </w:tcPr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883">
              <w:rPr>
                <w:rFonts w:ascii="Arial" w:hAnsi="Arial" w:cs="Arial"/>
                <w:sz w:val="20"/>
                <w:szCs w:val="20"/>
              </w:rPr>
              <w:t>PENTA INGENIERIA</w:t>
            </w:r>
          </w:p>
          <w:p w:rsidR="000117EF" w:rsidRPr="000F0099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099">
              <w:rPr>
                <w:rFonts w:ascii="Arial" w:hAnsi="Arial" w:cs="Arial"/>
                <w:b/>
                <w:sz w:val="20"/>
                <w:szCs w:val="20"/>
              </w:rPr>
              <w:t>Jefe</w:t>
            </w:r>
            <w:r w:rsidR="000117EF" w:rsidRPr="000F0099">
              <w:rPr>
                <w:rFonts w:ascii="Arial" w:hAnsi="Arial" w:cs="Arial"/>
                <w:b/>
                <w:sz w:val="20"/>
                <w:szCs w:val="20"/>
              </w:rPr>
              <w:t xml:space="preserve"> en Prevención de Riesgos</w:t>
            </w:r>
          </w:p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883">
              <w:rPr>
                <w:rFonts w:ascii="Arial" w:hAnsi="Arial" w:cs="Arial"/>
                <w:sz w:val="20"/>
                <w:szCs w:val="20"/>
              </w:rPr>
              <w:t>Proyecto Modificación de Instalaciones Eléctricas</w:t>
            </w:r>
          </w:p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883">
              <w:rPr>
                <w:rFonts w:ascii="Arial" w:hAnsi="Arial" w:cs="Arial"/>
                <w:sz w:val="20"/>
                <w:szCs w:val="20"/>
              </w:rPr>
              <w:t>Planta GASCO</w:t>
            </w:r>
          </w:p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7EF" w:rsidRPr="005507F9" w:rsidTr="00FD1547">
        <w:tc>
          <w:tcPr>
            <w:tcW w:w="2881" w:type="dxa"/>
          </w:tcPr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883">
              <w:rPr>
                <w:rFonts w:ascii="Arial" w:hAnsi="Arial" w:cs="Arial"/>
                <w:sz w:val="20"/>
                <w:szCs w:val="20"/>
              </w:rPr>
              <w:t>NOVIEMBRE 1999</w:t>
            </w:r>
          </w:p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883">
              <w:rPr>
                <w:rFonts w:ascii="Arial" w:hAnsi="Arial" w:cs="Arial"/>
                <w:sz w:val="20"/>
                <w:szCs w:val="20"/>
              </w:rPr>
              <w:t>DICIEMBRE 1999</w:t>
            </w:r>
          </w:p>
        </w:tc>
        <w:tc>
          <w:tcPr>
            <w:tcW w:w="467" w:type="dxa"/>
          </w:tcPr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88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883">
              <w:rPr>
                <w:rFonts w:ascii="Arial" w:hAnsi="Arial" w:cs="Arial"/>
                <w:sz w:val="20"/>
                <w:szCs w:val="20"/>
              </w:rPr>
              <w:t>C.M.P.C.- Laja</w:t>
            </w:r>
          </w:p>
          <w:p w:rsidR="000117EF" w:rsidRPr="000F0099" w:rsidRDefault="000117EF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958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0099">
              <w:rPr>
                <w:rFonts w:ascii="Arial" w:hAnsi="Arial" w:cs="Arial"/>
                <w:b/>
                <w:sz w:val="20"/>
                <w:szCs w:val="20"/>
              </w:rPr>
              <w:t>Asesorías a Contratistas</w:t>
            </w:r>
          </w:p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883">
              <w:rPr>
                <w:rFonts w:ascii="Arial" w:hAnsi="Arial" w:cs="Arial"/>
                <w:sz w:val="20"/>
                <w:szCs w:val="20"/>
              </w:rPr>
              <w:t xml:space="preserve">Depto. Prevención de Riesgos </w:t>
            </w:r>
          </w:p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58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117EF" w:rsidRPr="00195883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7EF" w:rsidRPr="003C4604" w:rsidTr="00FD1547">
        <w:tc>
          <w:tcPr>
            <w:tcW w:w="2881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MARZO 1999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OCTUBRE 1999</w:t>
            </w:r>
          </w:p>
        </w:tc>
        <w:tc>
          <w:tcPr>
            <w:tcW w:w="467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0117EF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ECHEVERRIA IZQUIERDO MONTAJES INDUSTRIALES S.A.</w:t>
            </w:r>
          </w:p>
          <w:p w:rsidR="000F0099" w:rsidRPr="000F0099" w:rsidRDefault="000F009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099">
              <w:rPr>
                <w:rFonts w:ascii="Arial" w:hAnsi="Arial" w:cs="Arial"/>
                <w:b/>
                <w:sz w:val="20"/>
                <w:szCs w:val="20"/>
              </w:rPr>
              <w:t>Jefe  de Prevención de Riesgos</w:t>
            </w:r>
          </w:p>
          <w:p w:rsidR="000117EF" w:rsidRPr="000F0099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99">
              <w:rPr>
                <w:rFonts w:ascii="Arial" w:hAnsi="Arial" w:cs="Arial"/>
                <w:sz w:val="20"/>
                <w:szCs w:val="20"/>
              </w:rPr>
              <w:t>Proyecto “Reparación de Estructuras “ C.M.P.C. – Laja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17EF" w:rsidRPr="003C4604" w:rsidTr="00FD1547">
        <w:tc>
          <w:tcPr>
            <w:tcW w:w="2881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OCTUBRE 1998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NOVIEMBRE 1998</w:t>
            </w:r>
          </w:p>
        </w:tc>
        <w:tc>
          <w:tcPr>
            <w:tcW w:w="467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0117EF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CELULOSA SANTA FE C.M.P.C.</w:t>
            </w:r>
          </w:p>
          <w:p w:rsidR="000F0099" w:rsidRPr="000F0099" w:rsidRDefault="000F009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0F0099">
              <w:rPr>
                <w:rFonts w:ascii="Arial" w:hAnsi="Arial" w:cs="Arial"/>
                <w:b/>
                <w:sz w:val="20"/>
                <w:szCs w:val="20"/>
              </w:rPr>
              <w:t>Prevecionista</w:t>
            </w:r>
            <w:proofErr w:type="spellEnd"/>
            <w:r w:rsidRPr="000F0099">
              <w:rPr>
                <w:rFonts w:ascii="Arial" w:hAnsi="Arial" w:cs="Arial"/>
                <w:b/>
                <w:sz w:val="20"/>
                <w:szCs w:val="20"/>
              </w:rPr>
              <w:t xml:space="preserve"> de Riesgos</w:t>
            </w:r>
          </w:p>
          <w:p w:rsidR="000117EF" w:rsidRPr="000F0099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99">
              <w:rPr>
                <w:rFonts w:ascii="Arial" w:hAnsi="Arial" w:cs="Arial"/>
                <w:sz w:val="20"/>
                <w:szCs w:val="20"/>
              </w:rPr>
              <w:t>Proyecto SAMP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lastRenderedPageBreak/>
              <w:t xml:space="preserve">Nacimiento, </w:t>
            </w:r>
            <w:proofErr w:type="spellStart"/>
            <w:r w:rsidRPr="003C4604">
              <w:rPr>
                <w:rFonts w:ascii="Arial" w:hAnsi="Arial" w:cs="Arial"/>
                <w:sz w:val="20"/>
                <w:szCs w:val="20"/>
              </w:rPr>
              <w:t>Comin</w:t>
            </w:r>
            <w:proofErr w:type="spellEnd"/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17EF" w:rsidRPr="003C4604" w:rsidTr="00FD1547">
        <w:tc>
          <w:tcPr>
            <w:tcW w:w="2881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lastRenderedPageBreak/>
              <w:t>DICIEMBRE 1997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AGOSTO 1998</w:t>
            </w:r>
          </w:p>
        </w:tc>
        <w:tc>
          <w:tcPr>
            <w:tcW w:w="467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0117EF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PUGA, MUJICA ASOCIADOS S.A.</w:t>
            </w:r>
          </w:p>
          <w:p w:rsidR="000F0099" w:rsidRPr="000F0099" w:rsidRDefault="000F009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099">
              <w:rPr>
                <w:rFonts w:ascii="Arial" w:hAnsi="Arial" w:cs="Arial"/>
                <w:b/>
                <w:sz w:val="20"/>
                <w:szCs w:val="20"/>
              </w:rPr>
              <w:t xml:space="preserve">Jefe de Prevención de </w:t>
            </w:r>
            <w:proofErr w:type="spellStart"/>
            <w:r w:rsidRPr="000F0099">
              <w:rPr>
                <w:rFonts w:ascii="Arial" w:hAnsi="Arial" w:cs="Arial"/>
                <w:b/>
                <w:sz w:val="20"/>
                <w:szCs w:val="20"/>
              </w:rPr>
              <w:t>Riessgos</w:t>
            </w:r>
            <w:proofErr w:type="spellEnd"/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099">
              <w:rPr>
                <w:rFonts w:ascii="Arial" w:hAnsi="Arial" w:cs="Arial"/>
                <w:sz w:val="20"/>
                <w:szCs w:val="20"/>
              </w:rPr>
              <w:t xml:space="preserve">Montaje, Planta Levadura </w:t>
            </w:r>
            <w:proofErr w:type="spellStart"/>
            <w:r w:rsidRPr="000F0099">
              <w:rPr>
                <w:rFonts w:ascii="Arial" w:hAnsi="Arial" w:cs="Arial"/>
                <w:sz w:val="20"/>
                <w:szCs w:val="20"/>
              </w:rPr>
              <w:t>Gist</w:t>
            </w:r>
            <w:r w:rsidRPr="003C4604">
              <w:rPr>
                <w:rFonts w:ascii="Arial" w:hAnsi="Arial" w:cs="Arial"/>
                <w:b/>
                <w:sz w:val="20"/>
                <w:szCs w:val="20"/>
              </w:rPr>
              <w:t>-Brocades</w:t>
            </w:r>
            <w:proofErr w:type="spellEnd"/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17EF" w:rsidRPr="003C4604" w:rsidTr="00FD1547">
        <w:tc>
          <w:tcPr>
            <w:tcW w:w="2881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MARZO 1997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OCTUBRE 1997</w:t>
            </w:r>
          </w:p>
        </w:tc>
        <w:tc>
          <w:tcPr>
            <w:tcW w:w="467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0117EF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I.C.A. TECSA S.A.</w:t>
            </w:r>
          </w:p>
          <w:p w:rsidR="000F0099" w:rsidRPr="000F0099" w:rsidRDefault="000F009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099">
              <w:rPr>
                <w:rFonts w:ascii="Arial" w:hAnsi="Arial" w:cs="Arial"/>
                <w:b/>
                <w:sz w:val="20"/>
                <w:szCs w:val="20"/>
              </w:rPr>
              <w:t>Jefe de Prevención de Riesgos</w:t>
            </w:r>
          </w:p>
          <w:p w:rsidR="000117EF" w:rsidRPr="000F0099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099">
              <w:rPr>
                <w:rFonts w:ascii="Arial" w:hAnsi="Arial" w:cs="Arial"/>
                <w:sz w:val="20"/>
                <w:szCs w:val="20"/>
              </w:rPr>
              <w:t xml:space="preserve">Proyecto O.O.C.C. “Embalse </w:t>
            </w:r>
            <w:proofErr w:type="spellStart"/>
            <w:r w:rsidRPr="000F0099">
              <w:rPr>
                <w:rFonts w:ascii="Arial" w:hAnsi="Arial" w:cs="Arial"/>
                <w:sz w:val="20"/>
                <w:szCs w:val="20"/>
              </w:rPr>
              <w:t>Ovejeria</w:t>
            </w:r>
            <w:proofErr w:type="spellEnd"/>
            <w:r w:rsidRPr="000F0099">
              <w:rPr>
                <w:rFonts w:ascii="Arial" w:hAnsi="Arial" w:cs="Arial"/>
                <w:sz w:val="20"/>
                <w:szCs w:val="20"/>
              </w:rPr>
              <w:t>”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604">
              <w:rPr>
                <w:rFonts w:ascii="Arial" w:hAnsi="Arial" w:cs="Arial"/>
                <w:sz w:val="20"/>
                <w:szCs w:val="20"/>
              </w:rPr>
              <w:t>Codelco</w:t>
            </w:r>
            <w:proofErr w:type="spellEnd"/>
            <w:r w:rsidRPr="003C4604">
              <w:rPr>
                <w:rFonts w:ascii="Arial" w:hAnsi="Arial" w:cs="Arial"/>
                <w:sz w:val="20"/>
                <w:szCs w:val="20"/>
              </w:rPr>
              <w:t xml:space="preserve"> Andina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7EF" w:rsidRPr="003C4604" w:rsidTr="00FD1547">
        <w:tc>
          <w:tcPr>
            <w:tcW w:w="2881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NOVIEMBRE 1996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ENERO 1997</w:t>
            </w:r>
          </w:p>
        </w:tc>
        <w:tc>
          <w:tcPr>
            <w:tcW w:w="467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0117EF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C.M.P.C. – LAJA</w:t>
            </w:r>
          </w:p>
          <w:p w:rsidR="000F0099" w:rsidRPr="000F0099" w:rsidRDefault="000F009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099">
              <w:rPr>
                <w:rFonts w:ascii="Arial" w:hAnsi="Arial" w:cs="Arial"/>
                <w:b/>
                <w:sz w:val="20"/>
                <w:szCs w:val="20"/>
              </w:rPr>
              <w:t>Jefe de Prevención de Riesgos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F0099">
              <w:rPr>
                <w:rFonts w:ascii="Arial" w:hAnsi="Arial" w:cs="Arial"/>
                <w:sz w:val="20"/>
                <w:szCs w:val="20"/>
              </w:rPr>
              <w:t xml:space="preserve">Montaje estructura </w:t>
            </w:r>
            <w:proofErr w:type="spellStart"/>
            <w:r w:rsidRPr="000F0099">
              <w:rPr>
                <w:rFonts w:ascii="Arial" w:hAnsi="Arial" w:cs="Arial"/>
                <w:sz w:val="20"/>
                <w:szCs w:val="20"/>
              </w:rPr>
              <w:t>Booster</w:t>
            </w:r>
            <w:proofErr w:type="spellEnd"/>
            <w:r w:rsidRPr="000F0099">
              <w:rPr>
                <w:rFonts w:ascii="Arial" w:hAnsi="Arial" w:cs="Arial"/>
                <w:sz w:val="20"/>
                <w:szCs w:val="20"/>
              </w:rPr>
              <w:t xml:space="preserve"> Secadora</w:t>
            </w:r>
            <w:r w:rsidRPr="003C4604">
              <w:rPr>
                <w:rFonts w:ascii="Arial" w:hAnsi="Arial" w:cs="Arial"/>
                <w:b/>
                <w:sz w:val="20"/>
                <w:szCs w:val="20"/>
              </w:rPr>
              <w:t xml:space="preserve"> II SMI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17EF" w:rsidRPr="003C4604" w:rsidTr="00FD1547">
        <w:tc>
          <w:tcPr>
            <w:tcW w:w="2881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OCTUBRE 1996</w:t>
            </w:r>
          </w:p>
        </w:tc>
        <w:tc>
          <w:tcPr>
            <w:tcW w:w="467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CELULOSA LINCANTEN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>Asesoría contratistas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17B29" w:rsidRPr="003C4604" w:rsidRDefault="00A17B29" w:rsidP="007C29AA">
      <w:pPr>
        <w:jc w:val="both"/>
        <w:rPr>
          <w:rFonts w:ascii="Arial" w:hAnsi="Arial" w:cs="Arial"/>
          <w:sz w:val="20"/>
          <w:szCs w:val="20"/>
        </w:rPr>
      </w:pPr>
    </w:p>
    <w:p w:rsidR="003A015C" w:rsidRDefault="003A015C">
      <w:r>
        <w:br w:type="page"/>
      </w:r>
    </w:p>
    <w:tbl>
      <w:tblPr>
        <w:tblW w:w="0" w:type="auto"/>
        <w:tblLook w:val="01E0"/>
      </w:tblPr>
      <w:tblGrid>
        <w:gridCol w:w="2881"/>
        <w:gridCol w:w="467"/>
        <w:gridCol w:w="5296"/>
      </w:tblGrid>
      <w:tr w:rsidR="000117EF" w:rsidRPr="003C4604" w:rsidTr="00FD1547">
        <w:tc>
          <w:tcPr>
            <w:tcW w:w="2881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lastRenderedPageBreak/>
              <w:t>OCTUBRE 1996</w:t>
            </w:r>
          </w:p>
        </w:tc>
        <w:tc>
          <w:tcPr>
            <w:tcW w:w="467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RAUL GALEGOS C.M.P.C. – LAJA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>Asesoría Montaje Eléctrico e Instrumentación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17EF" w:rsidRPr="003C4604" w:rsidTr="00FD1547">
        <w:tc>
          <w:tcPr>
            <w:tcW w:w="2881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DICIEMBRE 1995</w:t>
            </w:r>
          </w:p>
        </w:tc>
        <w:tc>
          <w:tcPr>
            <w:tcW w:w="467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SEL LIMITADA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>Asesoría en Parada de Mantención Celulosa Santa Fe – Nacimiento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17EF" w:rsidRPr="003C4604" w:rsidTr="00FD1547">
        <w:tc>
          <w:tcPr>
            <w:tcW w:w="2881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NOVIEMBRE 1995</w:t>
            </w:r>
          </w:p>
        </w:tc>
        <w:tc>
          <w:tcPr>
            <w:tcW w:w="467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MAESTRANZA SUR CONCEPCION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>Supervisión de Seguridad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“ Cambio de Paneles sobrecalentado y Cambio de Tubos del Domo Caldera Recuperadora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 xml:space="preserve">Celulosa Arauco y Constitución - </w:t>
            </w:r>
            <w:proofErr w:type="spellStart"/>
            <w:r w:rsidRPr="003C4604">
              <w:rPr>
                <w:rFonts w:ascii="Arial" w:hAnsi="Arial" w:cs="Arial"/>
                <w:sz w:val="20"/>
                <w:szCs w:val="20"/>
              </w:rPr>
              <w:t>Celarauco</w:t>
            </w:r>
            <w:proofErr w:type="spellEnd"/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7EF" w:rsidRPr="003C4604" w:rsidTr="00FD1547">
        <w:tc>
          <w:tcPr>
            <w:tcW w:w="2881" w:type="dxa"/>
          </w:tcPr>
          <w:p w:rsidR="000117EF" w:rsidRPr="003C4604" w:rsidRDefault="006E0282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br w:type="page"/>
            </w:r>
            <w:r w:rsidR="000117EF" w:rsidRPr="003C4604">
              <w:rPr>
                <w:rFonts w:ascii="Arial" w:hAnsi="Arial" w:cs="Arial"/>
                <w:sz w:val="20"/>
                <w:szCs w:val="20"/>
              </w:rPr>
              <w:t>MARZO 1995</w:t>
            </w:r>
          </w:p>
        </w:tc>
        <w:tc>
          <w:tcPr>
            <w:tcW w:w="467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MAESTRANZA SUR LIMITADA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>Asesoría en Prevención de Riesgos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Parada de Mantención Celulosa Santa Fe Nacimiento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7EF" w:rsidRPr="003C4604" w:rsidTr="00FD1547">
        <w:tc>
          <w:tcPr>
            <w:tcW w:w="2881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FEBRERO 1995</w:t>
            </w:r>
          </w:p>
        </w:tc>
        <w:tc>
          <w:tcPr>
            <w:tcW w:w="467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RUDEL S.A.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>Supervisión de Seguridad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Montaje Red Cañerías de Vapor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17EF" w:rsidRPr="003C4604" w:rsidTr="00FD1547">
        <w:tc>
          <w:tcPr>
            <w:tcW w:w="2881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NOVIEMBRE 1994</w:t>
            </w:r>
          </w:p>
        </w:tc>
        <w:tc>
          <w:tcPr>
            <w:tcW w:w="467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MAESTRANZA SUR – CONCEPCION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>Supervisión de Seguridad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117EF" w:rsidRPr="003C4604" w:rsidTr="00FD1547">
        <w:tc>
          <w:tcPr>
            <w:tcW w:w="2881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ENERO 1994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AGOSTO 1994</w:t>
            </w:r>
          </w:p>
        </w:tc>
        <w:tc>
          <w:tcPr>
            <w:tcW w:w="467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MONTAJES TECSA S.A.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C4604">
              <w:rPr>
                <w:rFonts w:ascii="Arial" w:hAnsi="Arial" w:cs="Arial"/>
                <w:b/>
                <w:sz w:val="20"/>
                <w:szCs w:val="20"/>
              </w:rPr>
              <w:t>Prevencionista</w:t>
            </w:r>
            <w:proofErr w:type="spellEnd"/>
            <w:r w:rsidRPr="003C4604">
              <w:rPr>
                <w:rFonts w:ascii="Arial" w:hAnsi="Arial" w:cs="Arial"/>
                <w:b/>
                <w:sz w:val="20"/>
                <w:szCs w:val="20"/>
              </w:rPr>
              <w:t xml:space="preserve"> de Riesgos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 xml:space="preserve">Proyecto </w:t>
            </w:r>
            <w:proofErr w:type="spellStart"/>
            <w:r w:rsidRPr="003C4604">
              <w:rPr>
                <w:rFonts w:ascii="Arial" w:hAnsi="Arial" w:cs="Arial"/>
                <w:sz w:val="20"/>
                <w:szCs w:val="20"/>
              </w:rPr>
              <w:t>Catodo</w:t>
            </w:r>
            <w:proofErr w:type="spellEnd"/>
            <w:r w:rsidRPr="003C4604">
              <w:rPr>
                <w:rFonts w:ascii="Arial" w:hAnsi="Arial" w:cs="Arial"/>
                <w:sz w:val="20"/>
                <w:szCs w:val="20"/>
              </w:rPr>
              <w:t xml:space="preserve"> II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Montaje Eléctrico e Instrumentación</w:t>
            </w:r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 xml:space="preserve">Minera El Lince -  </w:t>
            </w:r>
            <w:proofErr w:type="spellStart"/>
            <w:r w:rsidRPr="003C4604">
              <w:rPr>
                <w:rFonts w:ascii="Arial" w:hAnsi="Arial" w:cs="Arial"/>
                <w:sz w:val="20"/>
                <w:szCs w:val="20"/>
              </w:rPr>
              <w:t>Michilla</w:t>
            </w:r>
            <w:proofErr w:type="spellEnd"/>
          </w:p>
          <w:p w:rsidR="000117EF" w:rsidRPr="003C4604" w:rsidRDefault="000117EF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A50FA" w:rsidRPr="003C4604" w:rsidRDefault="00DA50FA" w:rsidP="007C29AA">
      <w:pPr>
        <w:pStyle w:val="Style-4"/>
        <w:jc w:val="both"/>
        <w:rPr>
          <w:rFonts w:ascii="Arial" w:hAnsi="Arial" w:cs="Arial"/>
          <w:lang w:val="es-ES_tradnl"/>
        </w:rPr>
      </w:pPr>
    </w:p>
    <w:tbl>
      <w:tblPr>
        <w:tblW w:w="0" w:type="auto"/>
        <w:tblLook w:val="01E0"/>
      </w:tblPr>
      <w:tblGrid>
        <w:gridCol w:w="2881"/>
        <w:gridCol w:w="467"/>
        <w:gridCol w:w="5296"/>
      </w:tblGrid>
      <w:tr w:rsidR="00A17B29" w:rsidRPr="003C4604" w:rsidTr="00FD1547">
        <w:tc>
          <w:tcPr>
            <w:tcW w:w="2881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MARZO 1993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DICIEMBRE 1993</w:t>
            </w:r>
          </w:p>
        </w:tc>
        <w:tc>
          <w:tcPr>
            <w:tcW w:w="467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ITALO RUIZ DE LOYZAGA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>Jefe en Prevención de Riesgos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B29" w:rsidRPr="003C4604" w:rsidTr="00FD1547">
        <w:tc>
          <w:tcPr>
            <w:tcW w:w="2881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DICIEMBRE 1993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FEBRERO 1992</w:t>
            </w:r>
          </w:p>
        </w:tc>
        <w:tc>
          <w:tcPr>
            <w:tcW w:w="467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MANFERRO – TECSA S.A.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 xml:space="preserve">Jefe de Prevención de Riesgos, Montaje de Estanques CCU- </w:t>
            </w:r>
            <w:proofErr w:type="spellStart"/>
            <w:r w:rsidRPr="003C4604">
              <w:rPr>
                <w:rFonts w:ascii="Arial" w:hAnsi="Arial" w:cs="Arial"/>
                <w:b/>
                <w:sz w:val="20"/>
                <w:szCs w:val="20"/>
              </w:rPr>
              <w:t>Quilicura</w:t>
            </w:r>
            <w:proofErr w:type="spellEnd"/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B29" w:rsidRPr="003C4604" w:rsidTr="00FD1547">
        <w:tc>
          <w:tcPr>
            <w:tcW w:w="2881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DICIEMBRE 1992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ENERO 1991</w:t>
            </w:r>
          </w:p>
        </w:tc>
        <w:tc>
          <w:tcPr>
            <w:tcW w:w="467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RAUL GALLEGOS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>Asesoría en Prevención de Riesgos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B29" w:rsidRPr="003C4604" w:rsidTr="00FD1547">
        <w:tc>
          <w:tcPr>
            <w:tcW w:w="2881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JULIO 1991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SEPTIEMBRE 1991</w:t>
            </w:r>
          </w:p>
        </w:tc>
        <w:tc>
          <w:tcPr>
            <w:tcW w:w="467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MONTAJES TECSA S.A.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>Jefe Prevención de Riesgos en Montaje electromecánico en Planta CMPC- Nacimiento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B29" w:rsidRPr="003C4604" w:rsidTr="00FD1547">
        <w:tc>
          <w:tcPr>
            <w:tcW w:w="2881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NOVIEMBRE 1991</w:t>
            </w:r>
          </w:p>
        </w:tc>
        <w:tc>
          <w:tcPr>
            <w:tcW w:w="467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MAESTRANZA SUR LIMITADA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>Supervisión de Seguridad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B29" w:rsidRPr="003C4604" w:rsidTr="00FD1547">
        <w:tc>
          <w:tcPr>
            <w:tcW w:w="2881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OCTUBRE 1991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NOVIEMBRE 1991</w:t>
            </w:r>
          </w:p>
        </w:tc>
        <w:tc>
          <w:tcPr>
            <w:tcW w:w="467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ITALO RUIZ DE LOYZAGA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>Supervisión de Seguridad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B29" w:rsidRPr="003C4604" w:rsidTr="00FD1547">
        <w:tc>
          <w:tcPr>
            <w:tcW w:w="2881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JULIO 1991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OCTUBRE 1991</w:t>
            </w:r>
          </w:p>
        </w:tc>
        <w:tc>
          <w:tcPr>
            <w:tcW w:w="467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C4604">
              <w:rPr>
                <w:rFonts w:ascii="Arial" w:hAnsi="Arial" w:cs="Arial"/>
                <w:sz w:val="20"/>
                <w:szCs w:val="20"/>
              </w:rPr>
              <w:t>Poliobras</w:t>
            </w:r>
            <w:proofErr w:type="spellEnd"/>
            <w:r w:rsidRPr="003C4604">
              <w:rPr>
                <w:rFonts w:ascii="Arial" w:hAnsi="Arial" w:cs="Arial"/>
                <w:sz w:val="20"/>
                <w:szCs w:val="20"/>
              </w:rPr>
              <w:t xml:space="preserve"> limitada</w:t>
            </w:r>
          </w:p>
          <w:p w:rsidR="00A17B29" w:rsidRPr="006E0282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 xml:space="preserve">Asesoría en Prevención de Riesgos </w:t>
            </w:r>
            <w:r w:rsidRPr="006E0282">
              <w:rPr>
                <w:rFonts w:ascii="Arial" w:hAnsi="Arial" w:cs="Arial"/>
                <w:sz w:val="20"/>
                <w:szCs w:val="20"/>
              </w:rPr>
              <w:t>en recubrimiento en Poliuretano en Estanques Celulosa Arauco y Constitución - Arauco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B29" w:rsidRPr="003C4604" w:rsidTr="00FD1547">
        <w:tc>
          <w:tcPr>
            <w:tcW w:w="2881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MAYO 1991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JUNIO 1991</w:t>
            </w:r>
          </w:p>
        </w:tc>
        <w:tc>
          <w:tcPr>
            <w:tcW w:w="467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COMIN LIMITADA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>Asesoría en Prevención de Riesgos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B29" w:rsidRPr="003C4604" w:rsidTr="00FD1547">
        <w:tc>
          <w:tcPr>
            <w:tcW w:w="2881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lastRenderedPageBreak/>
              <w:t>ENERO 1991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ABRIL 1991</w:t>
            </w:r>
          </w:p>
        </w:tc>
        <w:tc>
          <w:tcPr>
            <w:tcW w:w="467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AMANZI CHILE S.A.</w:t>
            </w:r>
          </w:p>
          <w:p w:rsidR="00A17B29" w:rsidRPr="006E0282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 xml:space="preserve">Supervisión de Seguridad </w:t>
            </w:r>
            <w:r w:rsidRPr="006E0282">
              <w:rPr>
                <w:rFonts w:ascii="Arial" w:hAnsi="Arial" w:cs="Arial"/>
                <w:sz w:val="20"/>
                <w:szCs w:val="20"/>
              </w:rPr>
              <w:t>en Programa de Pintura en instalaciones de Celulosa Arauco y Constitución - Arauco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B29" w:rsidRPr="003C4604" w:rsidTr="00FD1547">
        <w:tc>
          <w:tcPr>
            <w:tcW w:w="2881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AGOSTO 1990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DICIEMBRE 1990</w:t>
            </w:r>
          </w:p>
        </w:tc>
        <w:tc>
          <w:tcPr>
            <w:tcW w:w="467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FRANKLIN M. BENAVENTE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>Asesoría en Prevención de Riesgos</w:t>
            </w:r>
          </w:p>
          <w:p w:rsidR="00A17B29" w:rsidRPr="006E0282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 xml:space="preserve">Mantención de pintura y </w:t>
            </w:r>
            <w:r w:rsidRPr="006E0282">
              <w:rPr>
                <w:rFonts w:ascii="Arial" w:hAnsi="Arial" w:cs="Arial"/>
                <w:sz w:val="20"/>
                <w:szCs w:val="20"/>
              </w:rPr>
              <w:t>aislación Celulosa Arauco y Constitución - Constitución</w:t>
            </w:r>
          </w:p>
          <w:p w:rsidR="00A17B29" w:rsidRPr="006E0282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B29" w:rsidRPr="003C4604" w:rsidTr="00FD1547">
        <w:tc>
          <w:tcPr>
            <w:tcW w:w="2881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ENERO 1990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AGOSTO 1990</w:t>
            </w:r>
          </w:p>
        </w:tc>
        <w:tc>
          <w:tcPr>
            <w:tcW w:w="467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A17B29" w:rsidRPr="00496970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6970">
              <w:rPr>
                <w:rFonts w:ascii="Arial" w:hAnsi="Arial" w:cs="Arial"/>
                <w:sz w:val="20"/>
                <w:szCs w:val="20"/>
              </w:rPr>
              <w:t>OVALLE MOORE S.A.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>Supervisión de Seguridad</w:t>
            </w:r>
          </w:p>
          <w:p w:rsidR="00A17B29" w:rsidRPr="006E0282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 xml:space="preserve">Proyecto </w:t>
            </w:r>
            <w:proofErr w:type="spellStart"/>
            <w:r w:rsidRPr="003C4604">
              <w:rPr>
                <w:rFonts w:ascii="Arial" w:hAnsi="Arial" w:cs="Arial"/>
                <w:sz w:val="20"/>
                <w:szCs w:val="20"/>
              </w:rPr>
              <w:t>Ampco</w:t>
            </w:r>
            <w:proofErr w:type="spellEnd"/>
            <w:r w:rsidRPr="003C46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E0282">
              <w:rPr>
                <w:rFonts w:ascii="Arial" w:hAnsi="Arial" w:cs="Arial"/>
                <w:b/>
                <w:sz w:val="20"/>
                <w:szCs w:val="20"/>
              </w:rPr>
              <w:t>en Celulosa Arauco y Constitución - Constitución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7B29" w:rsidRPr="003C4604" w:rsidRDefault="00A17B29" w:rsidP="007C29A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/>
      </w:tblPr>
      <w:tblGrid>
        <w:gridCol w:w="2881"/>
        <w:gridCol w:w="467"/>
        <w:gridCol w:w="5296"/>
      </w:tblGrid>
      <w:tr w:rsidR="00A17B29" w:rsidRPr="003C4604" w:rsidTr="00FD1547">
        <w:tc>
          <w:tcPr>
            <w:tcW w:w="2881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ENERO 1989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DICIEMBRE 1989</w:t>
            </w:r>
          </w:p>
        </w:tc>
        <w:tc>
          <w:tcPr>
            <w:tcW w:w="467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MAESTRANZA INDUSTRIAL LAJA LTDA.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>Supervisión de Seguridad</w:t>
            </w:r>
          </w:p>
          <w:p w:rsidR="00A17B29" w:rsidRPr="006E0282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Trabajos de Fabricación, Montaje, y Mantención de estanques, Cañerías, Calderas, Equipos Mecánicos y Eléctricos en C.M.P.C.</w:t>
            </w:r>
            <w:r w:rsidRPr="003C4604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r w:rsidRPr="006E0282">
              <w:rPr>
                <w:rFonts w:ascii="Arial" w:hAnsi="Arial" w:cs="Arial"/>
                <w:sz w:val="20"/>
                <w:szCs w:val="20"/>
              </w:rPr>
              <w:t>Celulosa Arauco y Constitución – Arauco y Constitución</w:t>
            </w:r>
            <w:r w:rsidR="003C4604" w:rsidRPr="006E028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B29" w:rsidRPr="003C4604" w:rsidTr="00FD1547">
        <w:tc>
          <w:tcPr>
            <w:tcW w:w="2881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NOVIEMBRE 1988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DICIEMBRE 1988</w:t>
            </w:r>
          </w:p>
        </w:tc>
        <w:tc>
          <w:tcPr>
            <w:tcW w:w="467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MAESTRANZA INDUSTRIAL LAJA LIMITADA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>Jefe Depto. en prevención de Riesgos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17B29" w:rsidRPr="003C4604" w:rsidTr="00FD1547">
        <w:tc>
          <w:tcPr>
            <w:tcW w:w="2881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ABRIL 1988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OCTUBRE 1988</w:t>
            </w:r>
          </w:p>
        </w:tc>
        <w:tc>
          <w:tcPr>
            <w:tcW w:w="467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ITALO RUIZ DE LOYZAGA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>Prevención de Riesgos</w:t>
            </w:r>
          </w:p>
          <w:p w:rsidR="00A17B29" w:rsidRPr="003C4604" w:rsidRDefault="003C4604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Montaje Cambio de Conos Digestor</w:t>
            </w:r>
            <w:r w:rsidR="00A17B29" w:rsidRPr="003C4604">
              <w:rPr>
                <w:rFonts w:ascii="Arial" w:hAnsi="Arial" w:cs="Arial"/>
                <w:sz w:val="20"/>
                <w:szCs w:val="20"/>
              </w:rPr>
              <w:t xml:space="preserve">es </w:t>
            </w:r>
            <w:proofErr w:type="spellStart"/>
            <w:r w:rsidR="00A17B29" w:rsidRPr="003C4604">
              <w:rPr>
                <w:rFonts w:ascii="Arial" w:hAnsi="Arial" w:cs="Arial"/>
                <w:sz w:val="20"/>
                <w:szCs w:val="20"/>
              </w:rPr>
              <w:t>Batch</w:t>
            </w:r>
            <w:proofErr w:type="spellEnd"/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C.M.P.C.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B29" w:rsidRPr="003C4604" w:rsidTr="00FD1547">
        <w:tc>
          <w:tcPr>
            <w:tcW w:w="2881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ENERO 1988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MARZO 1988</w:t>
            </w:r>
          </w:p>
        </w:tc>
        <w:tc>
          <w:tcPr>
            <w:tcW w:w="467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ARPINTA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>Supervisión de Seguridad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Programa de pintura C.M.P.C. – Laja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B29" w:rsidRPr="003C4604" w:rsidTr="00FD1547">
        <w:tc>
          <w:tcPr>
            <w:tcW w:w="2881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OCTUBRE 1987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NOVIEMBRE 1987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TORVAL LIMITADA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>Supervisión de Seguridad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Pintura y Revestimiento de calderas C.M.P.C. – Laja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B29" w:rsidRPr="003C4604" w:rsidTr="00FD1547">
        <w:tc>
          <w:tcPr>
            <w:tcW w:w="2881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JUNIO 1987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SEPTIEMBRE 1987</w:t>
            </w:r>
          </w:p>
        </w:tc>
        <w:tc>
          <w:tcPr>
            <w:tcW w:w="467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DEPTO. SOCIAL MUNICIPALIDAD DE SAN ROSENDO</w:t>
            </w:r>
          </w:p>
          <w:p w:rsidR="00A17B29" w:rsidRPr="003C4604" w:rsidRDefault="00A17B29" w:rsidP="007C29AA">
            <w:pPr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7B29" w:rsidRPr="003C4604" w:rsidRDefault="00A17B29" w:rsidP="007C29AA">
      <w:pPr>
        <w:jc w:val="both"/>
        <w:rPr>
          <w:rFonts w:ascii="Arial" w:hAnsi="Arial" w:cs="Arial"/>
          <w:sz w:val="20"/>
          <w:szCs w:val="20"/>
        </w:rPr>
      </w:pPr>
    </w:p>
    <w:p w:rsidR="00A17B29" w:rsidRPr="003C4604" w:rsidRDefault="00A17B29" w:rsidP="007C29AA">
      <w:pPr>
        <w:jc w:val="both"/>
        <w:rPr>
          <w:rFonts w:ascii="Arial" w:hAnsi="Arial" w:cs="Arial"/>
          <w:sz w:val="20"/>
          <w:szCs w:val="20"/>
        </w:rPr>
      </w:pPr>
    </w:p>
    <w:p w:rsidR="006D60A3" w:rsidRPr="003C4604" w:rsidRDefault="006D60A3" w:rsidP="007C29AA">
      <w:pPr>
        <w:pStyle w:val="Style-4"/>
        <w:ind w:left="1410" w:hanging="1410"/>
        <w:jc w:val="both"/>
        <w:rPr>
          <w:rFonts w:ascii="Arial" w:hAnsi="Arial" w:cs="Arial"/>
          <w:lang w:val="es-ES_tradnl"/>
        </w:rPr>
      </w:pPr>
    </w:p>
    <w:p w:rsidR="006D60A3" w:rsidRPr="003C4604" w:rsidRDefault="006D60A3" w:rsidP="007C29AA">
      <w:pPr>
        <w:pStyle w:val="Style-4"/>
        <w:ind w:left="1410" w:hanging="1410"/>
        <w:jc w:val="both"/>
        <w:rPr>
          <w:rFonts w:ascii="Arial" w:hAnsi="Arial" w:cs="Arial"/>
          <w:lang w:val="es-ES_tradnl"/>
        </w:rPr>
      </w:pPr>
    </w:p>
    <w:p w:rsidR="00DA50FA" w:rsidRPr="003C4604" w:rsidRDefault="00DA50FA" w:rsidP="007C29AA">
      <w:pPr>
        <w:pStyle w:val="Style-4"/>
        <w:ind w:left="1410" w:hanging="1410"/>
        <w:jc w:val="both"/>
        <w:rPr>
          <w:rFonts w:ascii="Arial" w:hAnsi="Arial" w:cs="Arial"/>
          <w:lang w:val="es-ES_tradnl"/>
        </w:rPr>
      </w:pPr>
    </w:p>
    <w:p w:rsidR="007B477C" w:rsidRPr="003C4604" w:rsidRDefault="008E64FF" w:rsidP="007C29AA">
      <w:pPr>
        <w:pStyle w:val="Style-4"/>
        <w:ind w:left="1410" w:hanging="141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</w:rPr>
        <w:pict>
          <v:shape id="_x0000_s1028" type="#_x0000_t202" style="position:absolute;left:0;text-align:left;margin-left:.95pt;margin-top:2pt;width:425.35pt;height:21.15pt;z-index:251656704;mso-wrap-distance-left:9.05pt;mso-wrap-distance-right:9.05pt" fillcolor="#d8d8d8" strokecolor="#a5a5a5" strokeweight=".5pt">
            <v:fill color2="#272727"/>
            <v:stroke color2="#5a5a5a"/>
            <v:textbox inset="7.45pt,3.85pt,7.45pt,3.85pt">
              <w:txbxContent>
                <w:p w:rsidR="007B477C" w:rsidRDefault="007B477C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FORMACIÓN ACADÉMICA</w:t>
                  </w:r>
                </w:p>
              </w:txbxContent>
            </v:textbox>
          </v:shape>
        </w:pict>
      </w:r>
    </w:p>
    <w:p w:rsidR="007B477C" w:rsidRPr="003C4604" w:rsidRDefault="007B477C" w:rsidP="007C29AA">
      <w:pPr>
        <w:jc w:val="both"/>
        <w:rPr>
          <w:rFonts w:ascii="Arial" w:hAnsi="Arial" w:cs="Arial"/>
          <w:sz w:val="20"/>
          <w:szCs w:val="20"/>
        </w:rPr>
      </w:pPr>
    </w:p>
    <w:p w:rsidR="007B477C" w:rsidRPr="003C4604" w:rsidRDefault="007B477C" w:rsidP="007C29AA">
      <w:pPr>
        <w:pStyle w:val="Style-2"/>
        <w:jc w:val="both"/>
        <w:rPr>
          <w:rFonts w:ascii="Arial" w:hAnsi="Arial" w:cs="Arial"/>
          <w:color w:val="000000"/>
        </w:rPr>
      </w:pPr>
    </w:p>
    <w:p w:rsidR="00A17B29" w:rsidRPr="003C4604" w:rsidRDefault="007B477C" w:rsidP="007C29AA">
      <w:pPr>
        <w:pStyle w:val="Style-2"/>
        <w:jc w:val="both"/>
        <w:rPr>
          <w:rFonts w:ascii="Arial" w:hAnsi="Arial" w:cs="Arial"/>
          <w:color w:val="000000"/>
        </w:rPr>
      </w:pPr>
      <w:r w:rsidRPr="003C4604">
        <w:rPr>
          <w:rFonts w:ascii="Arial" w:hAnsi="Arial" w:cs="Arial"/>
          <w:b/>
          <w:color w:val="000000"/>
        </w:rPr>
        <w:t>Superior:</w:t>
      </w:r>
      <w:r w:rsidRPr="003C4604">
        <w:rPr>
          <w:rFonts w:ascii="Arial" w:hAnsi="Arial" w:cs="Arial"/>
          <w:color w:val="000000"/>
        </w:rPr>
        <w:t xml:space="preserve"> </w:t>
      </w:r>
      <w:r w:rsidRPr="003C4604">
        <w:rPr>
          <w:rFonts w:ascii="Arial" w:hAnsi="Arial" w:cs="Arial"/>
          <w:color w:val="000000"/>
        </w:rPr>
        <w:tab/>
      </w:r>
    </w:p>
    <w:tbl>
      <w:tblPr>
        <w:tblW w:w="0" w:type="auto"/>
        <w:tblLook w:val="01E0"/>
      </w:tblPr>
      <w:tblGrid>
        <w:gridCol w:w="2881"/>
        <w:gridCol w:w="467"/>
        <w:gridCol w:w="5296"/>
      </w:tblGrid>
      <w:tr w:rsidR="00A17B29" w:rsidRPr="003C4604" w:rsidTr="00FD1547">
        <w:tc>
          <w:tcPr>
            <w:tcW w:w="2881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1981 - 1984</w:t>
            </w:r>
          </w:p>
        </w:tc>
        <w:tc>
          <w:tcPr>
            <w:tcW w:w="467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Universidad Federico Santa María</w:t>
            </w:r>
          </w:p>
          <w:p w:rsidR="00A17B29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Técnico Universitario en prevención de Riesgos</w:t>
            </w:r>
          </w:p>
          <w:p w:rsidR="001F5A99" w:rsidRDefault="001F5A9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F5A99" w:rsidRPr="001F5A99" w:rsidRDefault="001F5A99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5A99">
              <w:rPr>
                <w:rFonts w:ascii="Arial" w:hAnsi="Arial" w:cs="Arial"/>
                <w:b/>
                <w:sz w:val="20"/>
                <w:szCs w:val="20"/>
              </w:rPr>
              <w:t>Experto Profesional en Prevención de Riesgos</w:t>
            </w:r>
          </w:p>
          <w:p w:rsidR="00A17B29" w:rsidRPr="003C4604" w:rsidRDefault="00A17B29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4604" w:rsidRPr="003C4604" w:rsidTr="00FD1547">
        <w:tc>
          <w:tcPr>
            <w:tcW w:w="2881" w:type="dxa"/>
          </w:tcPr>
          <w:p w:rsidR="003C4604" w:rsidRPr="003C4604" w:rsidRDefault="003C4604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</w:tcPr>
          <w:p w:rsidR="003C4604" w:rsidRPr="003C4604" w:rsidRDefault="003C4604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C4604" w:rsidRPr="003C4604" w:rsidRDefault="003C4604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17B29" w:rsidRPr="001F5A99" w:rsidRDefault="00A17B29" w:rsidP="007C29AA">
      <w:pPr>
        <w:jc w:val="both"/>
        <w:rPr>
          <w:rFonts w:ascii="Arial" w:hAnsi="Arial" w:cs="Arial"/>
          <w:b/>
          <w:sz w:val="20"/>
          <w:szCs w:val="20"/>
        </w:rPr>
      </w:pPr>
      <w:r w:rsidRPr="003C4604">
        <w:rPr>
          <w:rFonts w:ascii="Arial" w:hAnsi="Arial" w:cs="Arial"/>
          <w:color w:val="000000"/>
          <w:sz w:val="20"/>
          <w:szCs w:val="20"/>
        </w:rPr>
        <w:t xml:space="preserve"> </w:t>
      </w:r>
      <w:r w:rsidRPr="003C4604">
        <w:rPr>
          <w:rFonts w:ascii="Arial" w:hAnsi="Arial" w:cs="Arial"/>
          <w:sz w:val="20"/>
          <w:szCs w:val="20"/>
        </w:rPr>
        <w:t>2003</w:t>
      </w:r>
      <w:r w:rsidR="003C4604">
        <w:rPr>
          <w:rFonts w:ascii="Arial" w:hAnsi="Arial" w:cs="Arial"/>
          <w:sz w:val="20"/>
          <w:szCs w:val="20"/>
        </w:rPr>
        <w:tab/>
      </w:r>
      <w:r w:rsidR="003C4604">
        <w:rPr>
          <w:rFonts w:ascii="Arial" w:hAnsi="Arial" w:cs="Arial"/>
          <w:sz w:val="20"/>
          <w:szCs w:val="20"/>
        </w:rPr>
        <w:tab/>
      </w:r>
      <w:r w:rsidR="003C4604">
        <w:rPr>
          <w:rFonts w:ascii="Arial" w:hAnsi="Arial" w:cs="Arial"/>
          <w:sz w:val="20"/>
          <w:szCs w:val="20"/>
        </w:rPr>
        <w:tab/>
      </w:r>
      <w:r w:rsidR="003C4604">
        <w:rPr>
          <w:rFonts w:ascii="Arial" w:hAnsi="Arial" w:cs="Arial"/>
          <w:sz w:val="20"/>
          <w:szCs w:val="20"/>
        </w:rPr>
        <w:tab/>
        <w:t xml:space="preserve">:         </w:t>
      </w:r>
      <w:r w:rsidRPr="001F5A99">
        <w:rPr>
          <w:rFonts w:ascii="Arial" w:hAnsi="Arial" w:cs="Arial"/>
          <w:b/>
          <w:sz w:val="20"/>
          <w:szCs w:val="20"/>
        </w:rPr>
        <w:t xml:space="preserve">Expertos en Prevención de Riesgos de la </w:t>
      </w:r>
    </w:p>
    <w:p w:rsidR="00A17B29" w:rsidRPr="001F5A99" w:rsidRDefault="003C4604" w:rsidP="007C29AA">
      <w:pPr>
        <w:tabs>
          <w:tab w:val="left" w:pos="3402"/>
        </w:tabs>
        <w:ind w:left="3402"/>
        <w:jc w:val="both"/>
        <w:rPr>
          <w:rFonts w:ascii="Arial" w:hAnsi="Arial" w:cs="Arial"/>
          <w:b/>
          <w:sz w:val="20"/>
          <w:szCs w:val="20"/>
        </w:rPr>
      </w:pPr>
      <w:r w:rsidRPr="001F5A99">
        <w:rPr>
          <w:rFonts w:ascii="Arial" w:hAnsi="Arial" w:cs="Arial"/>
          <w:b/>
          <w:sz w:val="20"/>
          <w:szCs w:val="20"/>
        </w:rPr>
        <w:lastRenderedPageBreak/>
        <w:t xml:space="preserve"> </w:t>
      </w:r>
      <w:r w:rsidR="00A17B29" w:rsidRPr="001F5A99">
        <w:rPr>
          <w:rFonts w:ascii="Arial" w:hAnsi="Arial" w:cs="Arial"/>
          <w:b/>
          <w:sz w:val="20"/>
          <w:szCs w:val="20"/>
        </w:rPr>
        <w:t>Industria Extractiva Minera.</w:t>
      </w:r>
      <w:r w:rsidR="00195883" w:rsidRPr="001F5A99">
        <w:rPr>
          <w:rFonts w:ascii="Arial" w:hAnsi="Arial" w:cs="Arial"/>
          <w:b/>
          <w:sz w:val="20"/>
          <w:szCs w:val="20"/>
        </w:rPr>
        <w:t xml:space="preserve"> SERNAGEOMIN</w:t>
      </w:r>
      <w:r w:rsidR="00496970">
        <w:rPr>
          <w:rFonts w:ascii="Arial" w:hAnsi="Arial" w:cs="Arial"/>
          <w:b/>
          <w:sz w:val="20"/>
          <w:szCs w:val="20"/>
        </w:rPr>
        <w:t xml:space="preserve"> C (2003) y  </w:t>
      </w:r>
      <w:r w:rsidR="003030D8">
        <w:rPr>
          <w:rFonts w:ascii="Arial" w:hAnsi="Arial" w:cs="Arial"/>
          <w:b/>
          <w:sz w:val="20"/>
          <w:szCs w:val="20"/>
        </w:rPr>
        <w:t>B</w:t>
      </w:r>
      <w:r w:rsidR="00496970">
        <w:rPr>
          <w:rFonts w:ascii="Arial" w:hAnsi="Arial" w:cs="Arial"/>
          <w:b/>
          <w:sz w:val="20"/>
          <w:szCs w:val="20"/>
        </w:rPr>
        <w:t xml:space="preserve">        </w:t>
      </w:r>
      <w:proofErr w:type="gramStart"/>
      <w:r w:rsidR="00496970">
        <w:rPr>
          <w:rFonts w:ascii="Arial" w:hAnsi="Arial" w:cs="Arial"/>
          <w:b/>
          <w:sz w:val="20"/>
          <w:szCs w:val="20"/>
        </w:rPr>
        <w:t>( 06</w:t>
      </w:r>
      <w:proofErr w:type="gramEnd"/>
      <w:r w:rsidR="00496970">
        <w:rPr>
          <w:rFonts w:ascii="Arial" w:hAnsi="Arial" w:cs="Arial"/>
          <w:b/>
          <w:sz w:val="20"/>
          <w:szCs w:val="20"/>
        </w:rPr>
        <w:t xml:space="preserve"> de Enero 2013)</w:t>
      </w:r>
    </w:p>
    <w:p w:rsidR="007B477C" w:rsidRPr="003C4604" w:rsidRDefault="007B477C" w:rsidP="007C29AA">
      <w:pPr>
        <w:pStyle w:val="Style-2"/>
        <w:jc w:val="both"/>
        <w:rPr>
          <w:rFonts w:ascii="Arial" w:hAnsi="Arial" w:cs="Arial"/>
          <w:color w:val="000000"/>
        </w:rPr>
      </w:pPr>
    </w:p>
    <w:p w:rsidR="00195883" w:rsidRPr="003C4604" w:rsidRDefault="00195883" w:rsidP="007C29AA">
      <w:pPr>
        <w:pStyle w:val="Style-2"/>
        <w:jc w:val="both"/>
        <w:rPr>
          <w:rFonts w:ascii="Arial" w:hAnsi="Arial" w:cs="Arial"/>
          <w:color w:val="000000"/>
        </w:rPr>
      </w:pPr>
    </w:p>
    <w:p w:rsidR="00195883" w:rsidRPr="001F5A99" w:rsidRDefault="003C4604" w:rsidP="007C29AA">
      <w:pPr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="00195883" w:rsidRPr="001F5A99">
        <w:rPr>
          <w:rFonts w:ascii="Arial" w:hAnsi="Arial" w:cs="Arial"/>
          <w:b/>
          <w:sz w:val="20"/>
          <w:szCs w:val="20"/>
        </w:rPr>
        <w:t xml:space="preserve">Diplomado Gestión Integrada de Calidad, </w:t>
      </w:r>
    </w:p>
    <w:p w:rsidR="00195883" w:rsidRPr="001F5A99" w:rsidRDefault="00195883" w:rsidP="007C29AA">
      <w:pPr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1F5A99">
        <w:rPr>
          <w:rFonts w:ascii="Arial" w:hAnsi="Arial" w:cs="Arial"/>
          <w:b/>
          <w:sz w:val="20"/>
          <w:szCs w:val="20"/>
        </w:rPr>
        <w:t>Medio Ambiente, Salud Ocupacional</w:t>
      </w:r>
    </w:p>
    <w:p w:rsidR="00195883" w:rsidRPr="001F5A99" w:rsidRDefault="00195883" w:rsidP="007C29AA">
      <w:pPr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1F5A99">
        <w:rPr>
          <w:rFonts w:ascii="Arial" w:hAnsi="Arial" w:cs="Arial"/>
          <w:b/>
          <w:sz w:val="20"/>
          <w:szCs w:val="20"/>
        </w:rPr>
        <w:t xml:space="preserve">Facultad de Economía y Negocios – </w:t>
      </w:r>
    </w:p>
    <w:p w:rsidR="00195883" w:rsidRPr="003C4604" w:rsidRDefault="00195883" w:rsidP="007C29AA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 w:rsidRPr="001F5A99">
        <w:rPr>
          <w:rFonts w:ascii="Arial" w:hAnsi="Arial" w:cs="Arial"/>
          <w:b/>
          <w:sz w:val="20"/>
          <w:szCs w:val="20"/>
        </w:rPr>
        <w:t>Universidad de Chile</w:t>
      </w:r>
    </w:p>
    <w:p w:rsidR="00195883" w:rsidRPr="003C4604" w:rsidRDefault="00195883" w:rsidP="007C29AA">
      <w:pPr>
        <w:ind w:left="2832" w:firstLine="708"/>
        <w:jc w:val="both"/>
        <w:rPr>
          <w:rFonts w:ascii="Arial" w:hAnsi="Arial" w:cs="Arial"/>
          <w:sz w:val="20"/>
          <w:szCs w:val="20"/>
        </w:rPr>
      </w:pPr>
    </w:p>
    <w:p w:rsidR="00195883" w:rsidRPr="003C4604" w:rsidRDefault="00195883" w:rsidP="007C29AA">
      <w:pPr>
        <w:ind w:left="2832"/>
        <w:jc w:val="both"/>
        <w:rPr>
          <w:rFonts w:ascii="Arial" w:hAnsi="Arial" w:cs="Arial"/>
          <w:sz w:val="20"/>
          <w:szCs w:val="20"/>
        </w:rPr>
      </w:pPr>
      <w:r w:rsidRPr="003C4604">
        <w:rPr>
          <w:rFonts w:ascii="Arial" w:hAnsi="Arial" w:cs="Arial"/>
          <w:sz w:val="20"/>
          <w:szCs w:val="20"/>
        </w:rPr>
        <w:t xml:space="preserve">           </w:t>
      </w:r>
      <w:r w:rsidR="003C4604">
        <w:rPr>
          <w:rFonts w:ascii="Arial" w:hAnsi="Arial" w:cs="Arial"/>
          <w:sz w:val="20"/>
          <w:szCs w:val="20"/>
        </w:rPr>
        <w:tab/>
      </w:r>
      <w:r w:rsidRPr="003C4604">
        <w:rPr>
          <w:rFonts w:ascii="Arial" w:hAnsi="Arial" w:cs="Arial"/>
          <w:sz w:val="20"/>
          <w:szCs w:val="20"/>
        </w:rPr>
        <w:t>Organización y Planificación de la Calidad</w:t>
      </w:r>
    </w:p>
    <w:p w:rsidR="00195883" w:rsidRPr="003C4604" w:rsidRDefault="00195883" w:rsidP="007C29AA">
      <w:pPr>
        <w:ind w:left="3540"/>
        <w:jc w:val="both"/>
        <w:rPr>
          <w:rFonts w:ascii="Arial" w:hAnsi="Arial" w:cs="Arial"/>
          <w:sz w:val="20"/>
          <w:szCs w:val="20"/>
        </w:rPr>
      </w:pPr>
    </w:p>
    <w:p w:rsidR="00195883" w:rsidRPr="003C4604" w:rsidRDefault="00195883" w:rsidP="007C29AA">
      <w:pPr>
        <w:ind w:left="3540"/>
        <w:jc w:val="both"/>
        <w:rPr>
          <w:rFonts w:ascii="Arial" w:hAnsi="Arial" w:cs="Arial"/>
          <w:sz w:val="20"/>
          <w:szCs w:val="20"/>
        </w:rPr>
      </w:pPr>
      <w:r w:rsidRPr="003C4604">
        <w:rPr>
          <w:rFonts w:ascii="Arial" w:hAnsi="Arial" w:cs="Arial"/>
          <w:sz w:val="20"/>
          <w:szCs w:val="20"/>
        </w:rPr>
        <w:t>Sistema de Gestión de Calidad</w:t>
      </w:r>
    </w:p>
    <w:p w:rsidR="00195883" w:rsidRPr="003C4604" w:rsidRDefault="00195883" w:rsidP="007C29AA">
      <w:pPr>
        <w:ind w:left="3540"/>
        <w:jc w:val="both"/>
        <w:rPr>
          <w:rFonts w:ascii="Arial" w:hAnsi="Arial" w:cs="Arial"/>
          <w:sz w:val="20"/>
          <w:szCs w:val="20"/>
        </w:rPr>
      </w:pPr>
    </w:p>
    <w:p w:rsidR="00195883" w:rsidRPr="003C4604" w:rsidRDefault="00195883" w:rsidP="007C29AA">
      <w:pPr>
        <w:ind w:left="3540"/>
        <w:jc w:val="both"/>
        <w:rPr>
          <w:rFonts w:ascii="Arial" w:hAnsi="Arial" w:cs="Arial"/>
          <w:sz w:val="20"/>
          <w:szCs w:val="20"/>
        </w:rPr>
      </w:pPr>
      <w:r w:rsidRPr="003C4604">
        <w:rPr>
          <w:rFonts w:ascii="Arial" w:hAnsi="Arial" w:cs="Arial"/>
          <w:sz w:val="20"/>
          <w:szCs w:val="20"/>
        </w:rPr>
        <w:t>Interpretación y Análisis de la Norma ISO 9001-2009</w:t>
      </w:r>
    </w:p>
    <w:p w:rsidR="00195883" w:rsidRPr="003C4604" w:rsidRDefault="00195883" w:rsidP="007C29AA">
      <w:pPr>
        <w:ind w:left="3540"/>
        <w:jc w:val="both"/>
        <w:rPr>
          <w:rFonts w:ascii="Arial" w:hAnsi="Arial" w:cs="Arial"/>
          <w:sz w:val="20"/>
          <w:szCs w:val="20"/>
        </w:rPr>
      </w:pPr>
    </w:p>
    <w:p w:rsidR="00195883" w:rsidRPr="003C4604" w:rsidRDefault="00195883" w:rsidP="007C29AA">
      <w:pPr>
        <w:ind w:left="3540"/>
        <w:jc w:val="both"/>
        <w:rPr>
          <w:rFonts w:ascii="Arial" w:hAnsi="Arial" w:cs="Arial"/>
          <w:sz w:val="20"/>
          <w:szCs w:val="20"/>
        </w:rPr>
      </w:pPr>
      <w:r w:rsidRPr="003C4604">
        <w:rPr>
          <w:rFonts w:ascii="Arial" w:hAnsi="Arial" w:cs="Arial"/>
          <w:sz w:val="20"/>
          <w:szCs w:val="20"/>
        </w:rPr>
        <w:t>Sistema de Gestión Ambiental</w:t>
      </w:r>
    </w:p>
    <w:p w:rsidR="00195883" w:rsidRPr="003C4604" w:rsidRDefault="00195883" w:rsidP="007C29AA">
      <w:pPr>
        <w:ind w:left="3540"/>
        <w:jc w:val="both"/>
        <w:rPr>
          <w:rFonts w:ascii="Arial" w:hAnsi="Arial" w:cs="Arial"/>
          <w:sz w:val="20"/>
          <w:szCs w:val="20"/>
        </w:rPr>
      </w:pPr>
    </w:p>
    <w:p w:rsidR="00195883" w:rsidRPr="003C4604" w:rsidRDefault="00195883" w:rsidP="007C29AA">
      <w:pPr>
        <w:ind w:left="3540"/>
        <w:jc w:val="both"/>
        <w:rPr>
          <w:rFonts w:ascii="Arial" w:hAnsi="Arial" w:cs="Arial"/>
          <w:sz w:val="20"/>
          <w:szCs w:val="20"/>
        </w:rPr>
      </w:pPr>
      <w:r w:rsidRPr="003C4604">
        <w:rPr>
          <w:rFonts w:ascii="Arial" w:hAnsi="Arial" w:cs="Arial"/>
          <w:sz w:val="20"/>
          <w:szCs w:val="20"/>
        </w:rPr>
        <w:t>Interpretación y Análisis de la Norma ISO 14.001-2004</w:t>
      </w:r>
    </w:p>
    <w:p w:rsidR="00195883" w:rsidRPr="003C4604" w:rsidRDefault="00195883" w:rsidP="007C29AA">
      <w:pPr>
        <w:ind w:left="3540"/>
        <w:jc w:val="both"/>
        <w:rPr>
          <w:rFonts w:ascii="Arial" w:hAnsi="Arial" w:cs="Arial"/>
          <w:sz w:val="20"/>
          <w:szCs w:val="20"/>
        </w:rPr>
      </w:pPr>
    </w:p>
    <w:p w:rsidR="00195883" w:rsidRDefault="00195883" w:rsidP="007C29AA">
      <w:pPr>
        <w:ind w:left="3540"/>
        <w:jc w:val="both"/>
        <w:rPr>
          <w:rFonts w:ascii="Arial" w:hAnsi="Arial" w:cs="Arial"/>
          <w:sz w:val="20"/>
          <w:szCs w:val="20"/>
        </w:rPr>
      </w:pPr>
      <w:r w:rsidRPr="003C4604">
        <w:rPr>
          <w:rFonts w:ascii="Arial" w:hAnsi="Arial" w:cs="Arial"/>
          <w:sz w:val="20"/>
          <w:szCs w:val="20"/>
        </w:rPr>
        <w:t>Gestión en Seguridad y Salud Ocupacional OHSAS 18.001.</w:t>
      </w:r>
    </w:p>
    <w:p w:rsidR="00411A08" w:rsidRDefault="00411A08" w:rsidP="007C29AA">
      <w:pPr>
        <w:ind w:left="3540"/>
        <w:jc w:val="both"/>
        <w:rPr>
          <w:rFonts w:ascii="Arial" w:hAnsi="Arial" w:cs="Arial"/>
          <w:sz w:val="20"/>
          <w:szCs w:val="20"/>
        </w:rPr>
      </w:pPr>
    </w:p>
    <w:p w:rsidR="00411A08" w:rsidRPr="003C4604" w:rsidRDefault="00411A08" w:rsidP="007C29AA">
      <w:pPr>
        <w:ind w:left="3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Auditor </w:t>
      </w:r>
      <w:proofErr w:type="spellStart"/>
      <w:r>
        <w:rPr>
          <w:rFonts w:ascii="Arial" w:hAnsi="Arial" w:cs="Arial"/>
          <w:sz w:val="20"/>
          <w:szCs w:val="20"/>
        </w:rPr>
        <w:t>Lider</w:t>
      </w:r>
      <w:proofErr w:type="spellEnd"/>
      <w:r>
        <w:rPr>
          <w:rFonts w:ascii="Arial" w:hAnsi="Arial" w:cs="Arial"/>
          <w:sz w:val="20"/>
          <w:szCs w:val="20"/>
        </w:rPr>
        <w:t xml:space="preserve"> IRCA Sistemas de Gestión Integrada 9001:2008, 14-001:2004 y OHSAS 18.001:2007</w:t>
      </w:r>
    </w:p>
    <w:p w:rsidR="007B477C" w:rsidRPr="003C4604" w:rsidRDefault="007B477C" w:rsidP="007C29AA">
      <w:pPr>
        <w:pStyle w:val="Style-2"/>
        <w:jc w:val="both"/>
        <w:rPr>
          <w:rFonts w:ascii="Arial" w:hAnsi="Arial" w:cs="Arial"/>
          <w:color w:val="000000"/>
        </w:rPr>
      </w:pPr>
      <w:r w:rsidRPr="003C4604">
        <w:rPr>
          <w:rFonts w:ascii="Arial" w:hAnsi="Arial" w:cs="Arial"/>
          <w:color w:val="000000"/>
        </w:rPr>
        <w:tab/>
      </w:r>
      <w:r w:rsidRPr="003C4604">
        <w:rPr>
          <w:rFonts w:ascii="Arial" w:hAnsi="Arial" w:cs="Arial"/>
          <w:color w:val="000000"/>
        </w:rPr>
        <w:tab/>
      </w:r>
    </w:p>
    <w:p w:rsidR="00195883" w:rsidRPr="001F5A99" w:rsidRDefault="00195883" w:rsidP="007C29AA">
      <w:pPr>
        <w:jc w:val="both"/>
        <w:rPr>
          <w:rFonts w:ascii="Arial" w:hAnsi="Arial" w:cs="Arial"/>
          <w:b/>
          <w:sz w:val="20"/>
          <w:szCs w:val="20"/>
        </w:rPr>
      </w:pPr>
      <w:r w:rsidRPr="003C4604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3C4604">
        <w:rPr>
          <w:rFonts w:ascii="Arial" w:hAnsi="Arial" w:cs="Arial"/>
          <w:sz w:val="20"/>
          <w:szCs w:val="20"/>
        </w:rPr>
        <w:t>2012</w:t>
      </w:r>
      <w:r w:rsidRPr="003C4604">
        <w:rPr>
          <w:rFonts w:ascii="Arial" w:hAnsi="Arial" w:cs="Arial"/>
          <w:sz w:val="20"/>
          <w:szCs w:val="20"/>
        </w:rPr>
        <w:tab/>
      </w:r>
      <w:r w:rsidR="001F5A99">
        <w:rPr>
          <w:rFonts w:ascii="Arial" w:hAnsi="Arial" w:cs="Arial"/>
          <w:sz w:val="20"/>
          <w:szCs w:val="20"/>
        </w:rPr>
        <w:t>- 2013</w:t>
      </w:r>
      <w:r w:rsidRPr="003C4604">
        <w:rPr>
          <w:rFonts w:ascii="Arial" w:hAnsi="Arial" w:cs="Arial"/>
          <w:sz w:val="20"/>
          <w:szCs w:val="20"/>
        </w:rPr>
        <w:tab/>
      </w:r>
      <w:r w:rsidRPr="003C4604">
        <w:rPr>
          <w:rFonts w:ascii="Arial" w:hAnsi="Arial" w:cs="Arial"/>
          <w:sz w:val="20"/>
          <w:szCs w:val="20"/>
        </w:rPr>
        <w:tab/>
      </w:r>
      <w:r w:rsidRPr="003C4604">
        <w:rPr>
          <w:rFonts w:ascii="Arial" w:hAnsi="Arial" w:cs="Arial"/>
          <w:sz w:val="20"/>
          <w:szCs w:val="20"/>
        </w:rPr>
        <w:tab/>
        <w:t>:</w:t>
      </w:r>
      <w:r w:rsidRPr="003C4604">
        <w:rPr>
          <w:rFonts w:ascii="Arial" w:hAnsi="Arial" w:cs="Arial"/>
          <w:sz w:val="20"/>
          <w:szCs w:val="20"/>
        </w:rPr>
        <w:tab/>
      </w:r>
      <w:r w:rsidRPr="001F5A99">
        <w:rPr>
          <w:rFonts w:ascii="Arial" w:hAnsi="Arial" w:cs="Arial"/>
          <w:b/>
          <w:sz w:val="20"/>
          <w:szCs w:val="20"/>
        </w:rPr>
        <w:t>Ingen</w:t>
      </w:r>
      <w:r w:rsidR="003C4604" w:rsidRPr="001F5A99">
        <w:rPr>
          <w:rFonts w:ascii="Arial" w:hAnsi="Arial" w:cs="Arial"/>
          <w:b/>
          <w:sz w:val="20"/>
          <w:szCs w:val="20"/>
        </w:rPr>
        <w:t xml:space="preserve">iería en Prevención de Riesgos </w:t>
      </w:r>
      <w:r w:rsidR="00B64416" w:rsidRPr="001F5A99">
        <w:rPr>
          <w:rFonts w:ascii="Arial" w:hAnsi="Arial" w:cs="Arial"/>
          <w:b/>
          <w:sz w:val="20"/>
          <w:szCs w:val="20"/>
        </w:rPr>
        <w:t xml:space="preserve">(Regularización de </w:t>
      </w:r>
    </w:p>
    <w:p w:rsidR="00B64416" w:rsidRPr="001F5A99" w:rsidRDefault="00B64416" w:rsidP="007C29AA">
      <w:pPr>
        <w:jc w:val="both"/>
        <w:rPr>
          <w:rFonts w:ascii="Arial" w:hAnsi="Arial" w:cs="Arial"/>
          <w:b/>
          <w:sz w:val="20"/>
          <w:szCs w:val="20"/>
        </w:rPr>
      </w:pPr>
      <w:r w:rsidRPr="001F5A99">
        <w:rPr>
          <w:rFonts w:ascii="Arial" w:hAnsi="Arial" w:cs="Arial"/>
          <w:b/>
          <w:sz w:val="20"/>
          <w:szCs w:val="20"/>
        </w:rPr>
        <w:tab/>
      </w:r>
      <w:r w:rsidRPr="001F5A99">
        <w:rPr>
          <w:rFonts w:ascii="Arial" w:hAnsi="Arial" w:cs="Arial"/>
          <w:b/>
          <w:sz w:val="20"/>
          <w:szCs w:val="20"/>
        </w:rPr>
        <w:tab/>
      </w:r>
      <w:r w:rsidRPr="001F5A99">
        <w:rPr>
          <w:rFonts w:ascii="Arial" w:hAnsi="Arial" w:cs="Arial"/>
          <w:b/>
          <w:sz w:val="20"/>
          <w:szCs w:val="20"/>
        </w:rPr>
        <w:tab/>
      </w:r>
      <w:r w:rsidRPr="001F5A99">
        <w:rPr>
          <w:rFonts w:ascii="Arial" w:hAnsi="Arial" w:cs="Arial"/>
          <w:b/>
          <w:sz w:val="20"/>
          <w:szCs w:val="20"/>
        </w:rPr>
        <w:tab/>
      </w:r>
      <w:r w:rsidRPr="001F5A99">
        <w:rPr>
          <w:rFonts w:ascii="Arial" w:hAnsi="Arial" w:cs="Arial"/>
          <w:b/>
          <w:sz w:val="20"/>
          <w:szCs w:val="20"/>
        </w:rPr>
        <w:tab/>
        <w:t>Estudios.</w:t>
      </w:r>
    </w:p>
    <w:p w:rsidR="00195883" w:rsidRPr="003C4604" w:rsidRDefault="004B6BF7" w:rsidP="007C29AA">
      <w:pPr>
        <w:tabs>
          <w:tab w:val="left" w:pos="340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3C4604">
        <w:rPr>
          <w:rFonts w:ascii="Arial" w:hAnsi="Arial" w:cs="Arial"/>
          <w:sz w:val="20"/>
          <w:szCs w:val="20"/>
        </w:rPr>
        <w:t>Instituto Profesiona</w:t>
      </w:r>
      <w:r w:rsidR="00436FE1">
        <w:rPr>
          <w:rFonts w:ascii="Arial" w:hAnsi="Arial" w:cs="Arial"/>
          <w:sz w:val="20"/>
          <w:szCs w:val="20"/>
        </w:rPr>
        <w:t>l</w:t>
      </w:r>
      <w:r w:rsidR="003C4604">
        <w:rPr>
          <w:rFonts w:ascii="Arial" w:hAnsi="Arial" w:cs="Arial"/>
          <w:sz w:val="20"/>
          <w:szCs w:val="20"/>
        </w:rPr>
        <w:t xml:space="preserve"> Superior </w:t>
      </w:r>
      <w:r w:rsidR="00195883" w:rsidRPr="003C4604">
        <w:rPr>
          <w:rFonts w:ascii="Arial" w:hAnsi="Arial" w:cs="Arial"/>
          <w:sz w:val="20"/>
          <w:szCs w:val="20"/>
        </w:rPr>
        <w:t>IACC</w:t>
      </w:r>
    </w:p>
    <w:p w:rsidR="007B477C" w:rsidRPr="003C4604" w:rsidRDefault="007B477C" w:rsidP="007C29AA">
      <w:pPr>
        <w:pStyle w:val="Style-2"/>
        <w:jc w:val="both"/>
        <w:rPr>
          <w:rFonts w:ascii="Arial" w:hAnsi="Arial" w:cs="Arial"/>
          <w:color w:val="000000"/>
        </w:rPr>
      </w:pPr>
    </w:p>
    <w:p w:rsidR="007B477C" w:rsidRPr="003C4604" w:rsidRDefault="007B477C" w:rsidP="007C29AA">
      <w:pPr>
        <w:pStyle w:val="Style-2"/>
        <w:jc w:val="both"/>
        <w:rPr>
          <w:rFonts w:ascii="Arial" w:hAnsi="Arial" w:cs="Arial"/>
          <w:color w:val="000000"/>
        </w:rPr>
      </w:pPr>
      <w:r w:rsidRPr="003C4604">
        <w:rPr>
          <w:rFonts w:ascii="Arial" w:hAnsi="Arial" w:cs="Arial"/>
          <w:color w:val="000000"/>
        </w:rPr>
        <w:tab/>
      </w:r>
    </w:p>
    <w:p w:rsidR="007B477C" w:rsidRPr="003C4604" w:rsidRDefault="00195883" w:rsidP="007C29AA">
      <w:pPr>
        <w:pStyle w:val="Style-2"/>
        <w:jc w:val="both"/>
        <w:rPr>
          <w:rFonts w:ascii="Arial" w:hAnsi="Arial" w:cs="Arial"/>
          <w:color w:val="000000"/>
        </w:rPr>
      </w:pPr>
      <w:r w:rsidRPr="003C4604">
        <w:rPr>
          <w:rFonts w:ascii="Arial" w:hAnsi="Arial" w:cs="Arial"/>
          <w:b/>
          <w:color w:val="000000"/>
        </w:rPr>
        <w:t xml:space="preserve"> </w:t>
      </w:r>
    </w:p>
    <w:p w:rsidR="007B477C" w:rsidRPr="003C4604" w:rsidRDefault="007B477C" w:rsidP="007C29AA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7B477C" w:rsidRPr="003C4604" w:rsidRDefault="008E64FF" w:rsidP="007C29AA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8E64FF">
        <w:rPr>
          <w:rFonts w:ascii="Arial" w:hAnsi="Arial" w:cs="Arial"/>
          <w:sz w:val="20"/>
          <w:szCs w:val="20"/>
        </w:rPr>
        <w:pict>
          <v:shape id="_x0000_s1029" type="#_x0000_t202" style="position:absolute;left:0;text-align:left;margin-left:-.1pt;margin-top:-1.95pt;width:425.35pt;height:21.15pt;z-index:251657728;mso-wrap-distance-left:9.05pt;mso-wrap-distance-right:9.05pt" fillcolor="#d8d8d8" strokecolor="#a5a5a5" strokeweight=".5pt">
            <v:fill color2="#272727"/>
            <v:stroke color2="#5a5a5a"/>
            <v:textbox inset="7.45pt,3.85pt,7.45pt,3.85pt">
              <w:txbxContent>
                <w:p w:rsidR="007B477C" w:rsidRDefault="007B477C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SEMINARIOS Y CURSOS</w:t>
                  </w:r>
                </w:p>
              </w:txbxContent>
            </v:textbox>
          </v:shape>
        </w:pict>
      </w:r>
    </w:p>
    <w:p w:rsidR="007B477C" w:rsidRPr="003C4604" w:rsidRDefault="007B477C" w:rsidP="007C29AA">
      <w:p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W w:w="0" w:type="auto"/>
        <w:tblLook w:val="01E0"/>
      </w:tblPr>
      <w:tblGrid>
        <w:gridCol w:w="2881"/>
        <w:gridCol w:w="467"/>
        <w:gridCol w:w="5296"/>
      </w:tblGrid>
      <w:tr w:rsidR="00195883" w:rsidRPr="003C4604" w:rsidTr="00FD1547">
        <w:tc>
          <w:tcPr>
            <w:tcW w:w="2881" w:type="dxa"/>
          </w:tcPr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1984</w:t>
            </w:r>
          </w:p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</w:tcPr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Universidad Federico Santa María</w:t>
            </w:r>
          </w:p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Seminario</w:t>
            </w:r>
          </w:p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Diseño de una red húmeda contra incendio para la Universidad</w:t>
            </w:r>
          </w:p>
        </w:tc>
      </w:tr>
      <w:tr w:rsidR="00195883" w:rsidRPr="003C4604" w:rsidTr="00FD1547">
        <w:tc>
          <w:tcPr>
            <w:tcW w:w="2881" w:type="dxa"/>
          </w:tcPr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</w:tcPr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883" w:rsidRPr="003C4604" w:rsidTr="00FD1547">
        <w:tc>
          <w:tcPr>
            <w:tcW w:w="2881" w:type="dxa"/>
          </w:tcPr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1985</w:t>
            </w:r>
          </w:p>
        </w:tc>
        <w:tc>
          <w:tcPr>
            <w:tcW w:w="467" w:type="dxa"/>
          </w:tcPr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3C4604">
              <w:rPr>
                <w:rFonts w:ascii="Arial" w:hAnsi="Arial" w:cs="Arial"/>
                <w:sz w:val="20"/>
                <w:szCs w:val="20"/>
                <w:lang w:val="fr-FR"/>
              </w:rPr>
              <w:t>Universidad</w:t>
            </w:r>
            <w:proofErr w:type="spellEnd"/>
            <w:r w:rsidRPr="003C4604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3C4604">
              <w:rPr>
                <w:rFonts w:ascii="Arial" w:hAnsi="Arial" w:cs="Arial"/>
                <w:sz w:val="20"/>
                <w:szCs w:val="20"/>
                <w:lang w:val="fr-FR"/>
              </w:rPr>
              <w:t>Técnica</w:t>
            </w:r>
            <w:proofErr w:type="spellEnd"/>
            <w:r w:rsidRPr="003C4604">
              <w:rPr>
                <w:rFonts w:ascii="Arial" w:hAnsi="Arial" w:cs="Arial"/>
                <w:sz w:val="20"/>
                <w:szCs w:val="20"/>
                <w:lang w:val="fr-FR"/>
              </w:rPr>
              <w:t xml:space="preserve"> Federico Santa María</w:t>
            </w:r>
          </w:p>
          <w:p w:rsidR="00195883" w:rsidRPr="003A015C" w:rsidRDefault="00195883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A015C">
              <w:rPr>
                <w:rFonts w:ascii="Arial" w:hAnsi="Arial" w:cs="Arial"/>
                <w:b/>
                <w:sz w:val="20"/>
                <w:szCs w:val="20"/>
              </w:rPr>
              <w:t>Sistema de Evacuación de Edificios</w:t>
            </w:r>
          </w:p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883" w:rsidRPr="003C4604" w:rsidTr="00FD1547">
        <w:tc>
          <w:tcPr>
            <w:tcW w:w="2881" w:type="dxa"/>
          </w:tcPr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1989 - 1990</w:t>
            </w:r>
          </w:p>
        </w:tc>
        <w:tc>
          <w:tcPr>
            <w:tcW w:w="467" w:type="dxa"/>
          </w:tcPr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 xml:space="preserve">Instituto </w:t>
            </w:r>
            <w:proofErr w:type="spellStart"/>
            <w:r w:rsidRPr="003C4604">
              <w:rPr>
                <w:rFonts w:ascii="Arial" w:hAnsi="Arial" w:cs="Arial"/>
                <w:sz w:val="20"/>
                <w:szCs w:val="20"/>
              </w:rPr>
              <w:t>Alphatrom</w:t>
            </w:r>
            <w:proofErr w:type="spellEnd"/>
          </w:p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Curso Inglés Básico</w:t>
            </w:r>
          </w:p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883" w:rsidRPr="003C4604" w:rsidTr="00FD1547">
        <w:tc>
          <w:tcPr>
            <w:tcW w:w="2881" w:type="dxa"/>
          </w:tcPr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1996 – 2001</w:t>
            </w:r>
          </w:p>
        </w:tc>
        <w:tc>
          <w:tcPr>
            <w:tcW w:w="467" w:type="dxa"/>
          </w:tcPr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Instituto de Seguridad del Trabajo</w:t>
            </w:r>
          </w:p>
          <w:p w:rsidR="00195883" w:rsidRPr="003A015C" w:rsidRDefault="00195883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“</w:t>
            </w:r>
            <w:r w:rsidRPr="003A015C">
              <w:rPr>
                <w:rFonts w:ascii="Arial" w:hAnsi="Arial" w:cs="Arial"/>
                <w:b/>
                <w:sz w:val="20"/>
                <w:szCs w:val="20"/>
              </w:rPr>
              <w:t>El Trabajador Seguro”</w:t>
            </w:r>
          </w:p>
          <w:p w:rsidR="00195883" w:rsidRPr="003A015C" w:rsidRDefault="00195883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015C">
              <w:rPr>
                <w:rFonts w:ascii="Arial" w:hAnsi="Arial" w:cs="Arial"/>
                <w:b/>
                <w:sz w:val="20"/>
                <w:szCs w:val="20"/>
              </w:rPr>
              <w:t xml:space="preserve">Técnicas para la Instrucción de la A.Ch. S. </w:t>
            </w:r>
          </w:p>
          <w:p w:rsidR="00195883" w:rsidRPr="003A015C" w:rsidRDefault="00195883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015C">
              <w:rPr>
                <w:rFonts w:ascii="Arial" w:hAnsi="Arial" w:cs="Arial"/>
                <w:b/>
                <w:sz w:val="20"/>
                <w:szCs w:val="20"/>
              </w:rPr>
              <w:t>Control de Riesgos  operacionales –</w:t>
            </w:r>
          </w:p>
          <w:p w:rsidR="00195883" w:rsidRPr="003A015C" w:rsidRDefault="00195883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A015C">
              <w:rPr>
                <w:rFonts w:ascii="Arial" w:hAnsi="Arial" w:cs="Arial"/>
                <w:b/>
                <w:sz w:val="20"/>
                <w:szCs w:val="20"/>
              </w:rPr>
              <w:t>Codelco</w:t>
            </w:r>
            <w:proofErr w:type="spellEnd"/>
            <w:r w:rsidRPr="003A015C">
              <w:rPr>
                <w:rFonts w:ascii="Arial" w:hAnsi="Arial" w:cs="Arial"/>
                <w:b/>
                <w:sz w:val="20"/>
                <w:szCs w:val="20"/>
              </w:rPr>
              <w:t xml:space="preserve"> Andina</w:t>
            </w:r>
          </w:p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883" w:rsidRPr="003C4604" w:rsidTr="00FD1547">
        <w:tc>
          <w:tcPr>
            <w:tcW w:w="2881" w:type="dxa"/>
          </w:tcPr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2001</w:t>
            </w:r>
          </w:p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</w:tcPr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 xml:space="preserve">Servicio de Salud de Los </w:t>
            </w:r>
            <w:proofErr w:type="spellStart"/>
            <w:r w:rsidRPr="003C4604">
              <w:rPr>
                <w:rFonts w:ascii="Arial" w:hAnsi="Arial" w:cs="Arial"/>
                <w:sz w:val="20"/>
                <w:szCs w:val="20"/>
              </w:rPr>
              <w:t>Angeles</w:t>
            </w:r>
            <w:proofErr w:type="spellEnd"/>
          </w:p>
          <w:p w:rsidR="00195883" w:rsidRPr="003A015C" w:rsidRDefault="00195883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“</w:t>
            </w:r>
            <w:r w:rsidRPr="003A015C">
              <w:rPr>
                <w:rFonts w:ascii="Arial" w:hAnsi="Arial" w:cs="Arial"/>
                <w:b/>
                <w:sz w:val="20"/>
                <w:szCs w:val="20"/>
              </w:rPr>
              <w:t>Tratamiento Residuos Peligrosos”</w:t>
            </w:r>
          </w:p>
          <w:p w:rsidR="00195883" w:rsidRPr="003A015C" w:rsidRDefault="00436FE1" w:rsidP="007C29A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A015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195883" w:rsidRPr="003A015C">
              <w:rPr>
                <w:rFonts w:ascii="Arial" w:hAnsi="Arial" w:cs="Arial"/>
                <w:b/>
                <w:sz w:val="20"/>
                <w:szCs w:val="20"/>
              </w:rPr>
              <w:t>Hidronor</w:t>
            </w:r>
            <w:proofErr w:type="spellEnd"/>
          </w:p>
          <w:p w:rsidR="00195883" w:rsidRPr="003C4604" w:rsidRDefault="00195883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36FE1" w:rsidRPr="003C4604" w:rsidTr="00FD1547">
        <w:tc>
          <w:tcPr>
            <w:tcW w:w="2881" w:type="dxa"/>
          </w:tcPr>
          <w:p w:rsidR="00436FE1" w:rsidRPr="003C4604" w:rsidRDefault="00436FE1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</w:tcPr>
          <w:p w:rsidR="00436FE1" w:rsidRPr="003C4604" w:rsidRDefault="00436FE1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436FE1" w:rsidRPr="003C4604" w:rsidRDefault="00436FE1" w:rsidP="007C29A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5883" w:rsidRPr="00E572D4" w:rsidRDefault="00195883" w:rsidP="007C29AA">
      <w:pPr>
        <w:jc w:val="both"/>
        <w:rPr>
          <w:rFonts w:ascii="Arial" w:hAnsi="Arial" w:cs="Arial"/>
          <w:b/>
          <w:sz w:val="20"/>
          <w:szCs w:val="20"/>
        </w:rPr>
      </w:pPr>
      <w:r w:rsidRPr="003C4604">
        <w:rPr>
          <w:rFonts w:ascii="Arial" w:hAnsi="Arial" w:cs="Arial"/>
          <w:color w:val="000000"/>
          <w:sz w:val="20"/>
          <w:szCs w:val="20"/>
        </w:rPr>
        <w:t xml:space="preserve"> </w:t>
      </w:r>
      <w:r w:rsidRPr="003C4604">
        <w:rPr>
          <w:rFonts w:ascii="Arial" w:hAnsi="Arial" w:cs="Arial"/>
          <w:sz w:val="20"/>
          <w:szCs w:val="20"/>
        </w:rPr>
        <w:t>2004</w:t>
      </w:r>
      <w:r w:rsidRPr="003C4604">
        <w:rPr>
          <w:rFonts w:ascii="Arial" w:hAnsi="Arial" w:cs="Arial"/>
          <w:sz w:val="20"/>
          <w:szCs w:val="20"/>
        </w:rPr>
        <w:tab/>
      </w:r>
      <w:r w:rsidRPr="003C4604">
        <w:rPr>
          <w:rFonts w:ascii="Arial" w:hAnsi="Arial" w:cs="Arial"/>
          <w:sz w:val="20"/>
          <w:szCs w:val="20"/>
        </w:rPr>
        <w:tab/>
      </w:r>
      <w:r w:rsidRPr="003C4604">
        <w:rPr>
          <w:rFonts w:ascii="Arial" w:hAnsi="Arial" w:cs="Arial"/>
          <w:sz w:val="20"/>
          <w:szCs w:val="20"/>
        </w:rPr>
        <w:tab/>
      </w:r>
      <w:r w:rsidRPr="003C4604">
        <w:rPr>
          <w:rFonts w:ascii="Arial" w:hAnsi="Arial" w:cs="Arial"/>
          <w:sz w:val="20"/>
          <w:szCs w:val="20"/>
        </w:rPr>
        <w:tab/>
        <w:t>:</w:t>
      </w:r>
      <w:r w:rsidRPr="003C4604">
        <w:rPr>
          <w:rFonts w:ascii="Arial" w:hAnsi="Arial" w:cs="Arial"/>
          <w:sz w:val="20"/>
          <w:szCs w:val="20"/>
        </w:rPr>
        <w:tab/>
      </w:r>
      <w:r w:rsidRPr="00E572D4">
        <w:rPr>
          <w:rFonts w:ascii="Arial" w:hAnsi="Arial" w:cs="Arial"/>
          <w:b/>
          <w:sz w:val="20"/>
          <w:szCs w:val="20"/>
        </w:rPr>
        <w:t>Implementación de Sistemas de Gestión de Calidad</w:t>
      </w:r>
    </w:p>
    <w:p w:rsidR="00195883" w:rsidRPr="00E572D4" w:rsidRDefault="00195883" w:rsidP="007C29AA">
      <w:pPr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E572D4">
        <w:rPr>
          <w:rFonts w:ascii="Arial" w:hAnsi="Arial" w:cs="Arial"/>
          <w:b/>
          <w:sz w:val="20"/>
          <w:szCs w:val="20"/>
        </w:rPr>
        <w:t>Conforme a las normas ISO 9001: 2000.</w:t>
      </w:r>
    </w:p>
    <w:p w:rsidR="00195883" w:rsidRPr="003C4604" w:rsidRDefault="00195883" w:rsidP="007C29AA">
      <w:pPr>
        <w:ind w:left="2832"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3C4604">
        <w:rPr>
          <w:rFonts w:ascii="Arial" w:hAnsi="Arial" w:cs="Arial"/>
          <w:sz w:val="20"/>
          <w:szCs w:val="20"/>
        </w:rPr>
        <w:t>Eptisa</w:t>
      </w:r>
      <w:proofErr w:type="spellEnd"/>
      <w:r w:rsidRPr="003C4604">
        <w:rPr>
          <w:rFonts w:ascii="Arial" w:hAnsi="Arial" w:cs="Arial"/>
          <w:sz w:val="20"/>
          <w:szCs w:val="20"/>
        </w:rPr>
        <w:t xml:space="preserve"> Chile</w:t>
      </w:r>
    </w:p>
    <w:p w:rsidR="00195883" w:rsidRPr="003C4604" w:rsidRDefault="00195883" w:rsidP="007C29AA">
      <w:pPr>
        <w:ind w:left="2832" w:firstLine="708"/>
        <w:jc w:val="both"/>
        <w:rPr>
          <w:rFonts w:ascii="Arial" w:hAnsi="Arial" w:cs="Arial"/>
          <w:sz w:val="20"/>
          <w:szCs w:val="20"/>
        </w:rPr>
      </w:pPr>
    </w:p>
    <w:p w:rsidR="00195883" w:rsidRPr="00E572D4" w:rsidRDefault="00195883" w:rsidP="007C29AA">
      <w:pPr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E572D4">
        <w:rPr>
          <w:rFonts w:ascii="Arial" w:hAnsi="Arial" w:cs="Arial"/>
          <w:b/>
          <w:sz w:val="20"/>
          <w:szCs w:val="20"/>
        </w:rPr>
        <w:lastRenderedPageBreak/>
        <w:t xml:space="preserve">Formación de Auditores internos de Sistemas </w:t>
      </w:r>
    </w:p>
    <w:p w:rsidR="00195883" w:rsidRPr="00E572D4" w:rsidRDefault="00426CA2" w:rsidP="007C29AA">
      <w:pPr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E572D4">
        <w:rPr>
          <w:rFonts w:ascii="Arial" w:hAnsi="Arial" w:cs="Arial"/>
          <w:b/>
          <w:sz w:val="20"/>
          <w:szCs w:val="20"/>
        </w:rPr>
        <w:t>De</w:t>
      </w:r>
      <w:r w:rsidR="00195883" w:rsidRPr="00E572D4">
        <w:rPr>
          <w:rFonts w:ascii="Arial" w:hAnsi="Arial" w:cs="Arial"/>
          <w:b/>
          <w:sz w:val="20"/>
          <w:szCs w:val="20"/>
        </w:rPr>
        <w:t xml:space="preserve"> Gestión de Calidad</w:t>
      </w:r>
    </w:p>
    <w:p w:rsidR="00195883" w:rsidRPr="003C4604" w:rsidRDefault="00195883" w:rsidP="007C29AA">
      <w:pPr>
        <w:ind w:left="2832" w:firstLine="708"/>
        <w:jc w:val="both"/>
        <w:rPr>
          <w:rFonts w:ascii="Arial" w:hAnsi="Arial" w:cs="Arial"/>
          <w:sz w:val="20"/>
          <w:szCs w:val="20"/>
        </w:rPr>
      </w:pPr>
      <w:proofErr w:type="spellStart"/>
      <w:r w:rsidRPr="003C4604">
        <w:rPr>
          <w:rFonts w:ascii="Arial" w:hAnsi="Arial" w:cs="Arial"/>
          <w:sz w:val="20"/>
          <w:szCs w:val="20"/>
        </w:rPr>
        <w:t>Eptisa</w:t>
      </w:r>
      <w:proofErr w:type="spellEnd"/>
      <w:r w:rsidRPr="003C4604">
        <w:rPr>
          <w:rFonts w:ascii="Arial" w:hAnsi="Arial" w:cs="Arial"/>
          <w:sz w:val="20"/>
          <w:szCs w:val="20"/>
        </w:rPr>
        <w:t xml:space="preserve"> Chile</w:t>
      </w:r>
    </w:p>
    <w:p w:rsidR="00195883" w:rsidRPr="003C4604" w:rsidRDefault="00195883" w:rsidP="007C29AA">
      <w:pPr>
        <w:jc w:val="both"/>
        <w:rPr>
          <w:rFonts w:ascii="Arial" w:hAnsi="Arial" w:cs="Arial"/>
          <w:sz w:val="20"/>
          <w:szCs w:val="20"/>
        </w:rPr>
      </w:pPr>
    </w:p>
    <w:p w:rsidR="00195883" w:rsidRPr="00E572D4" w:rsidRDefault="00195883" w:rsidP="007C29AA">
      <w:pPr>
        <w:jc w:val="both"/>
        <w:rPr>
          <w:rFonts w:ascii="Arial" w:hAnsi="Arial" w:cs="Arial"/>
          <w:b/>
          <w:sz w:val="20"/>
          <w:szCs w:val="20"/>
        </w:rPr>
      </w:pPr>
      <w:r w:rsidRPr="003C4604">
        <w:rPr>
          <w:rFonts w:ascii="Arial" w:hAnsi="Arial" w:cs="Arial"/>
          <w:sz w:val="20"/>
          <w:szCs w:val="20"/>
        </w:rPr>
        <w:t>2007</w:t>
      </w:r>
      <w:r w:rsidRPr="003C4604">
        <w:rPr>
          <w:rFonts w:ascii="Arial" w:hAnsi="Arial" w:cs="Arial"/>
          <w:sz w:val="20"/>
          <w:szCs w:val="20"/>
        </w:rPr>
        <w:tab/>
      </w:r>
      <w:r w:rsidRPr="003C4604">
        <w:rPr>
          <w:rFonts w:ascii="Arial" w:hAnsi="Arial" w:cs="Arial"/>
          <w:sz w:val="20"/>
          <w:szCs w:val="20"/>
        </w:rPr>
        <w:tab/>
      </w:r>
      <w:r w:rsidRPr="003C4604">
        <w:rPr>
          <w:rFonts w:ascii="Arial" w:hAnsi="Arial" w:cs="Arial"/>
          <w:sz w:val="20"/>
          <w:szCs w:val="20"/>
        </w:rPr>
        <w:tab/>
      </w:r>
      <w:r w:rsidRPr="003C4604">
        <w:rPr>
          <w:rFonts w:ascii="Arial" w:hAnsi="Arial" w:cs="Arial"/>
          <w:sz w:val="20"/>
          <w:szCs w:val="20"/>
        </w:rPr>
        <w:tab/>
        <w:t xml:space="preserve">: </w:t>
      </w:r>
      <w:r w:rsidRPr="003C4604">
        <w:rPr>
          <w:rFonts w:ascii="Arial" w:hAnsi="Arial" w:cs="Arial"/>
          <w:sz w:val="20"/>
          <w:szCs w:val="20"/>
        </w:rPr>
        <w:tab/>
      </w:r>
      <w:r w:rsidRPr="00E572D4">
        <w:rPr>
          <w:rFonts w:ascii="Arial" w:hAnsi="Arial" w:cs="Arial"/>
          <w:b/>
          <w:sz w:val="20"/>
          <w:szCs w:val="20"/>
        </w:rPr>
        <w:t xml:space="preserve">Interpretación y Análisis de las Normas </w:t>
      </w:r>
    </w:p>
    <w:p w:rsidR="00195883" w:rsidRPr="003C4604" w:rsidRDefault="00195883" w:rsidP="007C29AA">
      <w:pPr>
        <w:ind w:left="3540"/>
        <w:jc w:val="both"/>
        <w:rPr>
          <w:rFonts w:ascii="Arial" w:hAnsi="Arial" w:cs="Arial"/>
          <w:sz w:val="20"/>
          <w:szCs w:val="20"/>
        </w:rPr>
      </w:pPr>
      <w:r w:rsidRPr="00E572D4">
        <w:rPr>
          <w:rFonts w:ascii="Arial" w:hAnsi="Arial" w:cs="Arial"/>
          <w:b/>
          <w:sz w:val="20"/>
          <w:szCs w:val="20"/>
        </w:rPr>
        <w:t xml:space="preserve">ISO </w:t>
      </w:r>
      <w:r w:rsidR="00426CA2" w:rsidRPr="00E572D4">
        <w:rPr>
          <w:rFonts w:ascii="Arial" w:hAnsi="Arial" w:cs="Arial"/>
          <w:b/>
          <w:sz w:val="20"/>
          <w:szCs w:val="20"/>
        </w:rPr>
        <w:t>14.001:</w:t>
      </w:r>
      <w:r w:rsidRPr="00E572D4">
        <w:rPr>
          <w:rFonts w:ascii="Arial" w:hAnsi="Arial" w:cs="Arial"/>
          <w:b/>
          <w:sz w:val="20"/>
          <w:szCs w:val="20"/>
        </w:rPr>
        <w:t xml:space="preserve"> 2004, en un Sistema de Gestión Ambiental</w:t>
      </w:r>
      <w:r w:rsidRPr="003C4604">
        <w:rPr>
          <w:rFonts w:ascii="Arial" w:hAnsi="Arial" w:cs="Arial"/>
          <w:sz w:val="20"/>
          <w:szCs w:val="20"/>
        </w:rPr>
        <w:t>.</w:t>
      </w:r>
    </w:p>
    <w:p w:rsidR="00195883" w:rsidRPr="003C4604" w:rsidRDefault="00195883" w:rsidP="007C29AA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 w:rsidRPr="003C4604">
        <w:rPr>
          <w:rFonts w:ascii="Arial" w:hAnsi="Arial" w:cs="Arial"/>
          <w:sz w:val="20"/>
          <w:szCs w:val="20"/>
        </w:rPr>
        <w:t>Bureau Veritas</w:t>
      </w:r>
    </w:p>
    <w:p w:rsidR="00195883" w:rsidRPr="003C4604" w:rsidRDefault="00195883" w:rsidP="007C29AA">
      <w:pPr>
        <w:ind w:left="2832" w:firstLine="708"/>
        <w:jc w:val="both"/>
        <w:rPr>
          <w:rFonts w:ascii="Arial" w:hAnsi="Arial" w:cs="Arial"/>
          <w:sz w:val="20"/>
          <w:szCs w:val="20"/>
        </w:rPr>
      </w:pPr>
    </w:p>
    <w:p w:rsidR="00195883" w:rsidRPr="00E572D4" w:rsidRDefault="00195883" w:rsidP="007C29AA">
      <w:pPr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E572D4">
        <w:rPr>
          <w:rFonts w:ascii="Arial" w:hAnsi="Arial" w:cs="Arial"/>
          <w:b/>
          <w:sz w:val="20"/>
          <w:szCs w:val="20"/>
        </w:rPr>
        <w:t xml:space="preserve">Formación de Auditores Internos de </w:t>
      </w:r>
      <w:proofErr w:type="gramStart"/>
      <w:r w:rsidRPr="00E572D4">
        <w:rPr>
          <w:rFonts w:ascii="Arial" w:hAnsi="Arial" w:cs="Arial"/>
          <w:b/>
          <w:sz w:val="20"/>
          <w:szCs w:val="20"/>
        </w:rPr>
        <w:t>las</w:t>
      </w:r>
      <w:proofErr w:type="gramEnd"/>
      <w:r w:rsidRPr="00E572D4">
        <w:rPr>
          <w:rFonts w:ascii="Arial" w:hAnsi="Arial" w:cs="Arial"/>
          <w:b/>
          <w:sz w:val="20"/>
          <w:szCs w:val="20"/>
        </w:rPr>
        <w:t xml:space="preserve"> Norma </w:t>
      </w:r>
    </w:p>
    <w:p w:rsidR="00195883" w:rsidRPr="00E572D4" w:rsidRDefault="00195883" w:rsidP="007C29AA">
      <w:pPr>
        <w:ind w:left="3540"/>
        <w:jc w:val="both"/>
        <w:rPr>
          <w:rFonts w:ascii="Arial" w:hAnsi="Arial" w:cs="Arial"/>
          <w:b/>
          <w:sz w:val="20"/>
          <w:szCs w:val="20"/>
        </w:rPr>
      </w:pPr>
      <w:r w:rsidRPr="00E572D4">
        <w:rPr>
          <w:rFonts w:ascii="Arial" w:hAnsi="Arial" w:cs="Arial"/>
          <w:b/>
          <w:sz w:val="20"/>
          <w:szCs w:val="20"/>
        </w:rPr>
        <w:t>ISO 14.001:2004, en un Sistema de Gestión Ambiental</w:t>
      </w:r>
    </w:p>
    <w:p w:rsidR="00195883" w:rsidRPr="003C4604" w:rsidRDefault="00195883" w:rsidP="007C29AA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 w:rsidRPr="003C4604">
        <w:rPr>
          <w:rFonts w:ascii="Arial" w:hAnsi="Arial" w:cs="Arial"/>
          <w:sz w:val="20"/>
          <w:szCs w:val="20"/>
        </w:rPr>
        <w:t>Bureau Veritas.</w:t>
      </w:r>
    </w:p>
    <w:p w:rsidR="00195883" w:rsidRPr="003C4604" w:rsidRDefault="00195883" w:rsidP="007C29AA">
      <w:pPr>
        <w:ind w:left="2832" w:firstLine="708"/>
        <w:jc w:val="both"/>
        <w:rPr>
          <w:rFonts w:ascii="Arial" w:hAnsi="Arial" w:cs="Arial"/>
          <w:sz w:val="20"/>
          <w:szCs w:val="20"/>
        </w:rPr>
      </w:pPr>
    </w:p>
    <w:p w:rsidR="00195883" w:rsidRPr="003C4604" w:rsidRDefault="00195883" w:rsidP="007C29AA">
      <w:pPr>
        <w:ind w:left="3540"/>
        <w:jc w:val="both"/>
        <w:rPr>
          <w:rFonts w:ascii="Arial" w:hAnsi="Arial" w:cs="Arial"/>
          <w:sz w:val="20"/>
          <w:szCs w:val="20"/>
        </w:rPr>
      </w:pPr>
      <w:r w:rsidRPr="00E572D4">
        <w:rPr>
          <w:rFonts w:ascii="Arial" w:hAnsi="Arial" w:cs="Arial"/>
          <w:b/>
          <w:sz w:val="20"/>
          <w:szCs w:val="20"/>
        </w:rPr>
        <w:t>Técnicas y Estrategias para el Mejoramiento del Trabajo en Equipo</w:t>
      </w:r>
      <w:r w:rsidRPr="003C4604">
        <w:rPr>
          <w:rFonts w:ascii="Arial" w:hAnsi="Arial" w:cs="Arial"/>
          <w:sz w:val="20"/>
          <w:szCs w:val="20"/>
        </w:rPr>
        <w:t>.</w:t>
      </w:r>
    </w:p>
    <w:p w:rsidR="00195883" w:rsidRPr="003C4604" w:rsidRDefault="00195883" w:rsidP="007C29AA">
      <w:pPr>
        <w:ind w:left="3540"/>
        <w:jc w:val="both"/>
        <w:rPr>
          <w:rFonts w:ascii="Arial" w:hAnsi="Arial" w:cs="Arial"/>
          <w:sz w:val="20"/>
          <w:szCs w:val="20"/>
        </w:rPr>
      </w:pPr>
      <w:r w:rsidRPr="003C4604">
        <w:rPr>
          <w:rFonts w:ascii="Arial" w:hAnsi="Arial" w:cs="Arial"/>
          <w:sz w:val="20"/>
          <w:szCs w:val="20"/>
        </w:rPr>
        <w:t xml:space="preserve">Capacita – </w:t>
      </w:r>
      <w:proofErr w:type="spellStart"/>
      <w:r w:rsidRPr="003C4604">
        <w:rPr>
          <w:rFonts w:ascii="Arial" w:hAnsi="Arial" w:cs="Arial"/>
          <w:sz w:val="20"/>
          <w:szCs w:val="20"/>
        </w:rPr>
        <w:t>CChC.</w:t>
      </w:r>
      <w:proofErr w:type="spellEnd"/>
    </w:p>
    <w:p w:rsidR="00195883" w:rsidRPr="003C4604" w:rsidRDefault="00195883" w:rsidP="007C29AA">
      <w:pPr>
        <w:jc w:val="both"/>
        <w:rPr>
          <w:rFonts w:ascii="Arial" w:hAnsi="Arial" w:cs="Arial"/>
          <w:sz w:val="20"/>
          <w:szCs w:val="20"/>
        </w:rPr>
      </w:pPr>
    </w:p>
    <w:p w:rsidR="00195883" w:rsidRPr="00E572D4" w:rsidRDefault="00195883" w:rsidP="007C29AA">
      <w:pPr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 w:rsidRPr="003C4604">
        <w:rPr>
          <w:rFonts w:ascii="Arial" w:hAnsi="Arial" w:cs="Arial"/>
          <w:sz w:val="20"/>
          <w:szCs w:val="20"/>
        </w:rPr>
        <w:t>2008</w:t>
      </w:r>
      <w:r w:rsidRPr="003C4604">
        <w:rPr>
          <w:rFonts w:ascii="Arial" w:hAnsi="Arial" w:cs="Arial"/>
          <w:sz w:val="20"/>
          <w:szCs w:val="20"/>
        </w:rPr>
        <w:tab/>
        <w:t>:</w:t>
      </w:r>
      <w:r w:rsidRPr="003C4604">
        <w:rPr>
          <w:rFonts w:ascii="Arial" w:hAnsi="Arial" w:cs="Arial"/>
          <w:sz w:val="20"/>
          <w:szCs w:val="20"/>
        </w:rPr>
        <w:tab/>
      </w:r>
      <w:r w:rsidRPr="00E572D4">
        <w:rPr>
          <w:rFonts w:ascii="Arial" w:hAnsi="Arial" w:cs="Arial"/>
          <w:b/>
          <w:sz w:val="20"/>
          <w:szCs w:val="20"/>
        </w:rPr>
        <w:t xml:space="preserve">Legislación Ambiental Aplicada a Sistemas de </w:t>
      </w:r>
    </w:p>
    <w:p w:rsidR="00195883" w:rsidRPr="00E572D4" w:rsidRDefault="00195883" w:rsidP="007C29AA">
      <w:pPr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E572D4">
        <w:rPr>
          <w:rFonts w:ascii="Arial" w:hAnsi="Arial" w:cs="Arial"/>
          <w:b/>
          <w:sz w:val="20"/>
          <w:szCs w:val="20"/>
        </w:rPr>
        <w:t>Gestión Ambiental.</w:t>
      </w:r>
    </w:p>
    <w:p w:rsidR="00195883" w:rsidRPr="003C4604" w:rsidRDefault="00195883" w:rsidP="007C29AA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 w:rsidRPr="003C4604">
        <w:rPr>
          <w:rFonts w:ascii="Arial" w:hAnsi="Arial" w:cs="Arial"/>
          <w:sz w:val="20"/>
          <w:szCs w:val="20"/>
        </w:rPr>
        <w:t>Bureau Veritas.</w:t>
      </w:r>
    </w:p>
    <w:p w:rsidR="00195883" w:rsidRDefault="00195883" w:rsidP="007C29AA">
      <w:pPr>
        <w:ind w:left="2832" w:hanging="2832"/>
        <w:jc w:val="both"/>
        <w:rPr>
          <w:rFonts w:ascii="Arial" w:hAnsi="Arial" w:cs="Arial"/>
          <w:sz w:val="20"/>
          <w:szCs w:val="20"/>
        </w:rPr>
      </w:pPr>
    </w:p>
    <w:p w:rsidR="000E3667" w:rsidRPr="00E572D4" w:rsidRDefault="000E3667" w:rsidP="007C29AA">
      <w:pPr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2010</w:t>
      </w:r>
      <w:r>
        <w:rPr>
          <w:rFonts w:ascii="Arial" w:hAnsi="Arial" w:cs="Arial"/>
          <w:sz w:val="20"/>
          <w:szCs w:val="20"/>
        </w:rPr>
        <w:tab/>
        <w:t>:</w:t>
      </w:r>
      <w:r>
        <w:rPr>
          <w:rFonts w:ascii="Arial" w:hAnsi="Arial" w:cs="Arial"/>
          <w:sz w:val="20"/>
          <w:szCs w:val="20"/>
        </w:rPr>
        <w:tab/>
      </w:r>
      <w:r w:rsidRPr="00E572D4">
        <w:rPr>
          <w:rFonts w:ascii="Arial" w:hAnsi="Arial" w:cs="Arial"/>
          <w:b/>
          <w:sz w:val="20"/>
          <w:szCs w:val="20"/>
        </w:rPr>
        <w:t xml:space="preserve">Interpretación de Norma OHSAS </w:t>
      </w:r>
      <w:proofErr w:type="gramStart"/>
      <w:r w:rsidRPr="00E572D4">
        <w:rPr>
          <w:rFonts w:ascii="Arial" w:hAnsi="Arial" w:cs="Arial"/>
          <w:b/>
          <w:sz w:val="20"/>
          <w:szCs w:val="20"/>
        </w:rPr>
        <w:t>18.001 :</w:t>
      </w:r>
      <w:proofErr w:type="gramEnd"/>
      <w:r w:rsidRPr="00E572D4">
        <w:rPr>
          <w:rFonts w:ascii="Arial" w:hAnsi="Arial" w:cs="Arial"/>
          <w:b/>
          <w:sz w:val="20"/>
          <w:szCs w:val="20"/>
        </w:rPr>
        <w:t xml:space="preserve"> 2007</w:t>
      </w:r>
    </w:p>
    <w:p w:rsidR="000E3667" w:rsidRDefault="000E3667" w:rsidP="007C29AA">
      <w:pPr>
        <w:ind w:left="2832" w:hanging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Bureau Veritas</w:t>
      </w:r>
    </w:p>
    <w:p w:rsidR="000E3667" w:rsidRDefault="000E3667" w:rsidP="007C29AA">
      <w:pPr>
        <w:ind w:left="2832" w:hanging="2832"/>
        <w:jc w:val="both"/>
        <w:rPr>
          <w:rFonts w:ascii="Arial" w:hAnsi="Arial" w:cs="Arial"/>
          <w:sz w:val="20"/>
          <w:szCs w:val="20"/>
        </w:rPr>
      </w:pPr>
    </w:p>
    <w:p w:rsidR="000E3667" w:rsidRPr="00E572D4" w:rsidRDefault="000E3667" w:rsidP="007C29AA">
      <w:pPr>
        <w:ind w:left="2832" w:hanging="283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572D4">
        <w:rPr>
          <w:rFonts w:ascii="Arial" w:hAnsi="Arial" w:cs="Arial"/>
          <w:b/>
          <w:sz w:val="20"/>
          <w:szCs w:val="20"/>
        </w:rPr>
        <w:t>Auditor Interno Norma OHSAS 18.001:2007</w:t>
      </w:r>
    </w:p>
    <w:p w:rsidR="000E3667" w:rsidRDefault="000E3667" w:rsidP="007C29AA">
      <w:pPr>
        <w:ind w:left="2832" w:hanging="28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   Bureau Veritas</w:t>
      </w:r>
    </w:p>
    <w:p w:rsidR="000E3667" w:rsidRPr="003C4604" w:rsidRDefault="000E3667" w:rsidP="007C29AA">
      <w:pPr>
        <w:ind w:left="2832" w:hanging="2832"/>
        <w:jc w:val="both"/>
        <w:rPr>
          <w:rFonts w:ascii="Arial" w:hAnsi="Arial" w:cs="Arial"/>
          <w:sz w:val="20"/>
          <w:szCs w:val="20"/>
        </w:rPr>
      </w:pPr>
    </w:p>
    <w:p w:rsidR="00195883" w:rsidRPr="00E572D4" w:rsidRDefault="00195883" w:rsidP="007C29AA">
      <w:pPr>
        <w:ind w:left="2124" w:hanging="2124"/>
        <w:jc w:val="both"/>
        <w:rPr>
          <w:rFonts w:ascii="Arial" w:hAnsi="Arial" w:cs="Arial"/>
          <w:b/>
          <w:sz w:val="20"/>
          <w:szCs w:val="20"/>
        </w:rPr>
      </w:pPr>
      <w:r w:rsidRPr="003C4604">
        <w:rPr>
          <w:rFonts w:ascii="Arial" w:hAnsi="Arial" w:cs="Arial"/>
          <w:sz w:val="20"/>
          <w:szCs w:val="20"/>
        </w:rPr>
        <w:t>2013</w:t>
      </w:r>
      <w:r w:rsidRPr="003C4604">
        <w:rPr>
          <w:rFonts w:ascii="Arial" w:hAnsi="Arial" w:cs="Arial"/>
          <w:sz w:val="20"/>
          <w:szCs w:val="20"/>
        </w:rPr>
        <w:tab/>
      </w:r>
      <w:r w:rsidRPr="003C4604">
        <w:rPr>
          <w:rFonts w:ascii="Arial" w:hAnsi="Arial" w:cs="Arial"/>
          <w:sz w:val="20"/>
          <w:szCs w:val="20"/>
        </w:rPr>
        <w:tab/>
        <w:t>:</w:t>
      </w:r>
      <w:r w:rsidRPr="003C4604">
        <w:rPr>
          <w:rFonts w:ascii="Arial" w:hAnsi="Arial" w:cs="Arial"/>
          <w:sz w:val="20"/>
          <w:szCs w:val="20"/>
        </w:rPr>
        <w:tab/>
      </w:r>
      <w:r w:rsidR="00436FE1">
        <w:rPr>
          <w:rFonts w:ascii="Arial" w:hAnsi="Arial" w:cs="Arial"/>
          <w:sz w:val="20"/>
          <w:szCs w:val="20"/>
        </w:rPr>
        <w:tab/>
      </w:r>
      <w:r w:rsidRPr="003C4604">
        <w:rPr>
          <w:rFonts w:ascii="Arial" w:hAnsi="Arial" w:cs="Arial"/>
          <w:sz w:val="20"/>
          <w:szCs w:val="20"/>
        </w:rPr>
        <w:t xml:space="preserve">Seminario </w:t>
      </w:r>
      <w:r w:rsidRPr="00E572D4">
        <w:rPr>
          <w:rFonts w:ascii="Arial" w:hAnsi="Arial" w:cs="Arial"/>
          <w:b/>
          <w:sz w:val="20"/>
          <w:szCs w:val="20"/>
        </w:rPr>
        <w:t xml:space="preserve">“Sistema de Seguridad y </w:t>
      </w:r>
    </w:p>
    <w:p w:rsidR="00195883" w:rsidRPr="00E572D4" w:rsidRDefault="00195883" w:rsidP="007C29AA">
      <w:pPr>
        <w:ind w:left="2832" w:firstLine="708"/>
        <w:jc w:val="both"/>
        <w:rPr>
          <w:rFonts w:ascii="Arial" w:hAnsi="Arial" w:cs="Arial"/>
          <w:b/>
          <w:sz w:val="20"/>
          <w:szCs w:val="20"/>
        </w:rPr>
      </w:pPr>
      <w:r w:rsidRPr="00E572D4">
        <w:rPr>
          <w:rFonts w:ascii="Arial" w:hAnsi="Arial" w:cs="Arial"/>
          <w:b/>
          <w:sz w:val="20"/>
          <w:szCs w:val="20"/>
        </w:rPr>
        <w:t>Salud Ocupacional OHSAS 18.001</w:t>
      </w:r>
    </w:p>
    <w:p w:rsidR="00195883" w:rsidRPr="003C4604" w:rsidRDefault="00195883" w:rsidP="007C29AA">
      <w:pPr>
        <w:ind w:left="2832" w:firstLine="708"/>
        <w:jc w:val="both"/>
        <w:rPr>
          <w:rFonts w:ascii="Arial" w:hAnsi="Arial" w:cs="Arial"/>
          <w:sz w:val="20"/>
          <w:szCs w:val="20"/>
        </w:rPr>
      </w:pPr>
      <w:r w:rsidRPr="003C4604">
        <w:rPr>
          <w:rFonts w:ascii="Arial" w:hAnsi="Arial" w:cs="Arial"/>
          <w:sz w:val="20"/>
          <w:szCs w:val="20"/>
        </w:rPr>
        <w:t>BCH Consultores.</w:t>
      </w:r>
    </w:p>
    <w:p w:rsidR="00195883" w:rsidRPr="003C4604" w:rsidRDefault="00195883" w:rsidP="007C29AA">
      <w:pPr>
        <w:ind w:left="3540"/>
        <w:jc w:val="both"/>
        <w:rPr>
          <w:rFonts w:ascii="Arial" w:hAnsi="Arial" w:cs="Arial"/>
          <w:sz w:val="20"/>
          <w:szCs w:val="20"/>
        </w:rPr>
      </w:pPr>
    </w:p>
    <w:p w:rsidR="00436FE1" w:rsidRDefault="00436FE1" w:rsidP="007C29AA">
      <w:pPr>
        <w:suppressAutoHyphens w:val="0"/>
        <w:jc w:val="both"/>
        <w:rPr>
          <w:rFonts w:ascii="Arial" w:eastAsia="Arial" w:hAnsi="Arial" w:cs="Arial"/>
          <w:color w:val="000000"/>
          <w:sz w:val="20"/>
          <w:szCs w:val="20"/>
          <w:lang w:val="es-CL"/>
        </w:rPr>
      </w:pPr>
      <w:r>
        <w:rPr>
          <w:rFonts w:ascii="Arial" w:hAnsi="Arial" w:cs="Arial"/>
          <w:color w:val="000000"/>
        </w:rPr>
        <w:br w:type="page"/>
      </w:r>
    </w:p>
    <w:p w:rsidR="007B477C" w:rsidRPr="003C4604" w:rsidRDefault="007B477C" w:rsidP="00195883">
      <w:pPr>
        <w:pStyle w:val="Style-2"/>
        <w:jc w:val="both"/>
        <w:rPr>
          <w:rFonts w:ascii="Arial" w:hAnsi="Arial" w:cs="Arial"/>
          <w:color w:val="000000"/>
        </w:rPr>
      </w:pPr>
    </w:p>
    <w:p w:rsidR="007B477C" w:rsidRPr="003C4604" w:rsidRDefault="008E64FF">
      <w:pPr>
        <w:jc w:val="both"/>
        <w:rPr>
          <w:rFonts w:ascii="Arial" w:hAnsi="Arial" w:cs="Arial"/>
          <w:sz w:val="20"/>
          <w:szCs w:val="20"/>
        </w:rPr>
      </w:pPr>
      <w:r w:rsidRPr="008E64FF">
        <w:rPr>
          <w:rFonts w:ascii="Arial" w:hAnsi="Arial" w:cs="Arial"/>
          <w:sz w:val="20"/>
          <w:szCs w:val="20"/>
        </w:rPr>
        <w:pict>
          <v:shape id="_x0000_s1030" type="#_x0000_t202" style="position:absolute;left:0;text-align:left;margin-left:1.4pt;margin-top:7.05pt;width:425.35pt;height:21.15pt;z-index:251658752;mso-wrap-distance-left:9.05pt;mso-wrap-distance-right:9.05pt" fillcolor="#d8d8d8" strokecolor="#a5a5a5" strokeweight=".5pt">
            <v:fill color2="#272727"/>
            <v:stroke color2="#5a5a5a"/>
            <v:textbox inset="7.45pt,3.85pt,7.45pt,3.85pt">
              <w:txbxContent>
                <w:p w:rsidR="007B477C" w:rsidRDefault="007B477C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CONOCIMIENTOS ASOCIADOS</w:t>
                  </w:r>
                </w:p>
              </w:txbxContent>
            </v:textbox>
          </v:shape>
        </w:pict>
      </w:r>
    </w:p>
    <w:p w:rsidR="007B477C" w:rsidRPr="003C4604" w:rsidRDefault="007B477C">
      <w:pPr>
        <w:jc w:val="both"/>
        <w:rPr>
          <w:rFonts w:ascii="Arial" w:hAnsi="Arial" w:cs="Arial"/>
          <w:sz w:val="20"/>
          <w:szCs w:val="20"/>
        </w:rPr>
      </w:pPr>
    </w:p>
    <w:p w:rsidR="007B477C" w:rsidRPr="003C4604" w:rsidRDefault="007B477C">
      <w:pPr>
        <w:jc w:val="both"/>
        <w:rPr>
          <w:rFonts w:ascii="Arial" w:hAnsi="Arial" w:cs="Arial"/>
          <w:sz w:val="20"/>
          <w:szCs w:val="20"/>
        </w:rPr>
      </w:pPr>
    </w:p>
    <w:p w:rsidR="000043F0" w:rsidRPr="003C4604" w:rsidRDefault="007B477C" w:rsidP="00195883">
      <w:pPr>
        <w:ind w:left="2124" w:hanging="2124"/>
        <w:rPr>
          <w:rFonts w:ascii="Arial" w:hAnsi="Arial" w:cs="Arial"/>
          <w:sz w:val="20"/>
          <w:szCs w:val="20"/>
        </w:rPr>
      </w:pPr>
      <w:r w:rsidRPr="003C4604">
        <w:rPr>
          <w:rFonts w:ascii="Arial" w:hAnsi="Arial" w:cs="Arial"/>
          <w:sz w:val="20"/>
          <w:szCs w:val="20"/>
        </w:rPr>
        <w:t>Computación:</w:t>
      </w:r>
      <w:r w:rsidR="002108D3" w:rsidRPr="003C4604">
        <w:rPr>
          <w:rFonts w:ascii="Arial" w:hAnsi="Arial" w:cs="Arial"/>
          <w:sz w:val="20"/>
          <w:szCs w:val="20"/>
        </w:rPr>
        <w:t xml:space="preserve">   </w:t>
      </w:r>
    </w:p>
    <w:p w:rsidR="007B477C" w:rsidRPr="003C4604" w:rsidRDefault="007B477C" w:rsidP="00195883">
      <w:pPr>
        <w:ind w:left="2124" w:hanging="708"/>
        <w:rPr>
          <w:rFonts w:ascii="Arial" w:hAnsi="Arial" w:cs="Arial"/>
          <w:sz w:val="20"/>
          <w:szCs w:val="20"/>
        </w:rPr>
      </w:pPr>
      <w:r w:rsidRPr="003C4604">
        <w:rPr>
          <w:rFonts w:ascii="Arial" w:hAnsi="Arial" w:cs="Arial"/>
          <w:sz w:val="20"/>
          <w:szCs w:val="20"/>
        </w:rPr>
        <w:t xml:space="preserve">Nivel medio, Microsoft Office: Word. Excel. </w:t>
      </w:r>
      <w:proofErr w:type="spellStart"/>
      <w:r w:rsidR="000043F0" w:rsidRPr="003C4604">
        <w:rPr>
          <w:rFonts w:ascii="Arial" w:hAnsi="Arial" w:cs="Arial"/>
          <w:sz w:val="20"/>
          <w:szCs w:val="20"/>
        </w:rPr>
        <w:t>Power</w:t>
      </w:r>
      <w:proofErr w:type="spellEnd"/>
      <w:r w:rsidR="000043F0" w:rsidRPr="003C4604">
        <w:rPr>
          <w:rFonts w:ascii="Arial" w:hAnsi="Arial" w:cs="Arial"/>
          <w:sz w:val="20"/>
          <w:szCs w:val="20"/>
        </w:rPr>
        <w:t xml:space="preserve"> Point</w:t>
      </w:r>
      <w:r w:rsidRPr="003C4604">
        <w:rPr>
          <w:rFonts w:ascii="Arial" w:hAnsi="Arial" w:cs="Arial"/>
          <w:sz w:val="20"/>
          <w:szCs w:val="20"/>
        </w:rPr>
        <w:t>, Project</w:t>
      </w:r>
      <w:r w:rsidR="000043F0" w:rsidRPr="003C4604">
        <w:rPr>
          <w:rFonts w:ascii="Arial" w:hAnsi="Arial" w:cs="Arial"/>
          <w:sz w:val="20"/>
          <w:szCs w:val="20"/>
        </w:rPr>
        <w:t xml:space="preserve"> 2010</w:t>
      </w:r>
      <w:r w:rsidRPr="003C4604">
        <w:rPr>
          <w:rFonts w:ascii="Arial" w:hAnsi="Arial" w:cs="Arial"/>
          <w:sz w:val="20"/>
          <w:szCs w:val="20"/>
        </w:rPr>
        <w:t>.</w:t>
      </w:r>
    </w:p>
    <w:p w:rsidR="00436FE1" w:rsidRDefault="007B477C" w:rsidP="00195883">
      <w:pPr>
        <w:ind w:left="2124" w:hanging="708"/>
        <w:rPr>
          <w:rFonts w:ascii="Arial" w:hAnsi="Arial" w:cs="Arial"/>
          <w:sz w:val="20"/>
          <w:szCs w:val="20"/>
        </w:rPr>
      </w:pPr>
      <w:r w:rsidRPr="003C4604">
        <w:rPr>
          <w:rFonts w:ascii="Arial" w:hAnsi="Arial" w:cs="Arial"/>
          <w:sz w:val="20"/>
          <w:szCs w:val="20"/>
        </w:rPr>
        <w:t>Manejo de Normas ISO 14000</w:t>
      </w:r>
      <w:r w:rsidR="006027F1" w:rsidRPr="003C4604">
        <w:rPr>
          <w:rFonts w:ascii="Arial" w:hAnsi="Arial" w:cs="Arial"/>
          <w:sz w:val="20"/>
          <w:szCs w:val="20"/>
        </w:rPr>
        <w:t>, 9000 y OSHAS</w:t>
      </w:r>
      <w:r w:rsidRPr="003C4604">
        <w:rPr>
          <w:rFonts w:ascii="Arial" w:hAnsi="Arial" w:cs="Arial"/>
          <w:sz w:val="20"/>
          <w:szCs w:val="20"/>
        </w:rPr>
        <w:t>, Certifi</w:t>
      </w:r>
      <w:r w:rsidR="00436FE1">
        <w:rPr>
          <w:rFonts w:ascii="Arial" w:hAnsi="Arial" w:cs="Arial"/>
          <w:sz w:val="20"/>
          <w:szCs w:val="20"/>
        </w:rPr>
        <w:t>caciones y procesos</w:t>
      </w:r>
    </w:p>
    <w:p w:rsidR="007B477C" w:rsidRPr="003C4604" w:rsidRDefault="00436FE1" w:rsidP="00195883">
      <w:pPr>
        <w:ind w:left="2124" w:hanging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ambientales </w:t>
      </w:r>
      <w:r w:rsidR="007B477C" w:rsidRPr="003C4604">
        <w:rPr>
          <w:rFonts w:ascii="Arial" w:hAnsi="Arial" w:cs="Arial"/>
          <w:sz w:val="20"/>
          <w:szCs w:val="20"/>
        </w:rPr>
        <w:t>de  la empresa.</w:t>
      </w:r>
    </w:p>
    <w:p w:rsidR="00195883" w:rsidRPr="003C4604" w:rsidRDefault="00195883" w:rsidP="00195883">
      <w:pPr>
        <w:pStyle w:val="Style-2"/>
        <w:tabs>
          <w:tab w:val="left" w:pos="709"/>
        </w:tabs>
        <w:rPr>
          <w:rFonts w:ascii="Arial" w:hAnsi="Arial" w:cs="Arial"/>
          <w:color w:val="000000"/>
        </w:rPr>
      </w:pPr>
    </w:p>
    <w:p w:rsidR="007B477C" w:rsidRPr="003C4604" w:rsidRDefault="008E64FF">
      <w:pPr>
        <w:tabs>
          <w:tab w:val="left" w:pos="7380"/>
        </w:tabs>
        <w:rPr>
          <w:rFonts w:ascii="Arial" w:hAnsi="Arial" w:cs="Arial"/>
          <w:sz w:val="20"/>
          <w:szCs w:val="20"/>
        </w:rPr>
      </w:pPr>
      <w:r w:rsidRPr="008E64FF">
        <w:rPr>
          <w:rFonts w:ascii="Arial" w:hAnsi="Arial" w:cs="Arial"/>
          <w:sz w:val="20"/>
          <w:szCs w:val="20"/>
        </w:rPr>
        <w:pict>
          <v:shape id="_x0000_s1031" type="#_x0000_t202" style="position:absolute;margin-left:-.85pt;margin-top:1.6pt;width:425.35pt;height:21.15pt;z-index:251659776;mso-wrap-distance-left:9.05pt;mso-wrap-distance-right:9.05pt" fillcolor="#d8d8d8" strokecolor="#a5a5a5" strokeweight=".5pt">
            <v:fill color2="#272727"/>
            <v:stroke color2="#5a5a5a"/>
            <v:textbox inset="7.45pt,3.85pt,7.45pt,3.85pt">
              <w:txbxContent>
                <w:p w:rsidR="007B477C" w:rsidRDefault="007B477C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REFERENCIAS</w:t>
                  </w:r>
                </w:p>
              </w:txbxContent>
            </v:textbox>
          </v:shape>
        </w:pict>
      </w:r>
    </w:p>
    <w:p w:rsidR="007B477C" w:rsidRPr="003C4604" w:rsidRDefault="007B477C">
      <w:pPr>
        <w:tabs>
          <w:tab w:val="left" w:pos="7380"/>
        </w:tabs>
        <w:rPr>
          <w:rFonts w:ascii="Arial" w:hAnsi="Arial" w:cs="Arial"/>
          <w:sz w:val="20"/>
          <w:szCs w:val="20"/>
        </w:rPr>
      </w:pPr>
    </w:p>
    <w:p w:rsidR="007B477C" w:rsidRPr="003C4604" w:rsidRDefault="007B477C">
      <w:pPr>
        <w:jc w:val="both"/>
        <w:rPr>
          <w:rFonts w:ascii="Arial" w:hAnsi="Arial" w:cs="Arial"/>
          <w:sz w:val="20"/>
          <w:szCs w:val="20"/>
        </w:rPr>
      </w:pPr>
    </w:p>
    <w:p w:rsidR="007B477C" w:rsidRPr="003C4604" w:rsidRDefault="008E64FF">
      <w:pPr>
        <w:rPr>
          <w:rFonts w:ascii="Arial" w:hAnsi="Arial" w:cs="Arial"/>
          <w:b/>
          <w:color w:val="000000"/>
          <w:sz w:val="20"/>
          <w:szCs w:val="20"/>
        </w:rPr>
      </w:pPr>
      <w:r w:rsidRPr="008E64FF">
        <w:rPr>
          <w:rFonts w:ascii="Arial" w:hAnsi="Arial" w:cs="Arial"/>
          <w:sz w:val="20"/>
          <w:szCs w:val="20"/>
        </w:rPr>
        <w:pict>
          <v:shape id="_x0000_s1032" type="#_x0000_t202" style="position:absolute;margin-left:-1.6pt;margin-top:6.3pt;width:425.35pt;height:21.15pt;z-index:251660800;mso-wrap-distance-left:9.05pt;mso-wrap-distance-right:9.05pt" fillcolor="#d8d8d8" strokecolor="#a5a5a5" strokeweight=".5pt">
            <v:fill color2="#272727"/>
            <v:stroke color2="#5a5a5a"/>
            <v:textbox inset="7.45pt,3.85pt,7.45pt,3.85pt">
              <w:txbxContent>
                <w:p w:rsidR="007B477C" w:rsidRDefault="007B477C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ANTECEDENTES PERSONALES</w:t>
                  </w:r>
                </w:p>
              </w:txbxContent>
            </v:textbox>
          </v:shape>
        </w:pict>
      </w:r>
      <w:r w:rsidR="00195883" w:rsidRPr="003C4604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B477C" w:rsidRPr="003C4604" w:rsidRDefault="007B477C">
      <w:pPr>
        <w:rPr>
          <w:rFonts w:ascii="Arial" w:hAnsi="Arial" w:cs="Arial"/>
          <w:b/>
          <w:color w:val="000000"/>
          <w:sz w:val="20"/>
          <w:szCs w:val="20"/>
        </w:rPr>
      </w:pPr>
    </w:p>
    <w:p w:rsidR="007B477C" w:rsidRPr="003C4604" w:rsidRDefault="007B477C">
      <w:pPr>
        <w:jc w:val="both"/>
        <w:rPr>
          <w:rFonts w:ascii="Arial" w:hAnsi="Arial" w:cs="Arial"/>
          <w:sz w:val="20"/>
          <w:szCs w:val="20"/>
        </w:rPr>
      </w:pPr>
    </w:p>
    <w:p w:rsidR="007B477C" w:rsidRPr="003C4604" w:rsidRDefault="00195883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3C4604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tbl>
      <w:tblPr>
        <w:tblW w:w="0" w:type="auto"/>
        <w:tblLook w:val="01E0"/>
      </w:tblPr>
      <w:tblGrid>
        <w:gridCol w:w="2881"/>
        <w:gridCol w:w="467"/>
        <w:gridCol w:w="5296"/>
      </w:tblGrid>
      <w:tr w:rsidR="00195883" w:rsidRPr="003C4604" w:rsidTr="00FD1547">
        <w:tc>
          <w:tcPr>
            <w:tcW w:w="2881" w:type="dxa"/>
          </w:tcPr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NOMBRE</w:t>
            </w:r>
          </w:p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</w:tcPr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SILVIA ENRIQUETA ESPINOZA GUZMAN</w:t>
            </w:r>
          </w:p>
        </w:tc>
      </w:tr>
      <w:tr w:rsidR="00195883" w:rsidRPr="003C4604" w:rsidTr="00FD1547">
        <w:tc>
          <w:tcPr>
            <w:tcW w:w="2881" w:type="dxa"/>
          </w:tcPr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FECHA DE NACIMIENTO</w:t>
            </w:r>
          </w:p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</w:tcPr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28 DE MAYO DE 1962</w:t>
            </w:r>
          </w:p>
        </w:tc>
      </w:tr>
      <w:tr w:rsidR="00195883" w:rsidRPr="003C4604" w:rsidTr="00FD1547">
        <w:tc>
          <w:tcPr>
            <w:tcW w:w="2881" w:type="dxa"/>
          </w:tcPr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CEDULA DE IDENTIDAD</w:t>
            </w:r>
          </w:p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</w:p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 xml:space="preserve">ESTADO CIVIL                      </w:t>
            </w:r>
          </w:p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</w:p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 xml:space="preserve">DIRECCIÓN                                    </w:t>
            </w:r>
          </w:p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</w:p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</w:p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 xml:space="preserve">TELEFONO                                       </w:t>
            </w:r>
          </w:p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</w:p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467" w:type="dxa"/>
          </w:tcPr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8.731.414-6</w:t>
            </w:r>
          </w:p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</w:p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SOLTERA</w:t>
            </w:r>
          </w:p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</w:p>
          <w:p w:rsidR="00195883" w:rsidRPr="003C4604" w:rsidRDefault="000445BD" w:rsidP="00FD15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LOS CARRERAS 580 – SAN ROSENDO</w:t>
            </w:r>
          </w:p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</w:p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</w:p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43-2462094 – 91591035</w:t>
            </w:r>
            <w:r w:rsidR="000445BD">
              <w:rPr>
                <w:rFonts w:ascii="Arial" w:hAnsi="Arial" w:cs="Arial"/>
                <w:sz w:val="20"/>
                <w:szCs w:val="20"/>
              </w:rPr>
              <w:t xml:space="preserve"> - 78605010</w:t>
            </w:r>
          </w:p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</w:p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sepinoza1962@gmail.com</w:t>
            </w:r>
          </w:p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5883" w:rsidRPr="003C4604" w:rsidTr="00FD1547">
        <w:tc>
          <w:tcPr>
            <w:tcW w:w="2881" w:type="dxa"/>
          </w:tcPr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PROFESION</w:t>
            </w:r>
          </w:p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" w:type="dxa"/>
          </w:tcPr>
          <w:p w:rsidR="00195883" w:rsidRPr="003C4604" w:rsidRDefault="00195883" w:rsidP="00FD1547">
            <w:pPr>
              <w:rPr>
                <w:rFonts w:ascii="Arial" w:hAnsi="Arial" w:cs="Arial"/>
                <w:sz w:val="20"/>
                <w:szCs w:val="20"/>
              </w:rPr>
            </w:pPr>
            <w:r w:rsidRPr="003C4604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96" w:type="dxa"/>
          </w:tcPr>
          <w:p w:rsidR="00195883" w:rsidRPr="003C4604" w:rsidRDefault="00195883" w:rsidP="00FD15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>EXPERTO PROFESIONAL EN PREVENCION DE RIESGOS</w:t>
            </w:r>
          </w:p>
          <w:p w:rsidR="00195883" w:rsidRPr="003C4604" w:rsidRDefault="00195883" w:rsidP="00FD15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>REG. S.N.S Nº 900 – del Año 1987</w:t>
            </w:r>
          </w:p>
          <w:p w:rsidR="00195883" w:rsidRPr="003C4604" w:rsidRDefault="00195883" w:rsidP="00FD15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95883" w:rsidRPr="003C4604" w:rsidRDefault="00195883" w:rsidP="00FD15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C4604">
              <w:rPr>
                <w:rFonts w:ascii="Arial" w:hAnsi="Arial" w:cs="Arial"/>
                <w:b/>
                <w:sz w:val="20"/>
                <w:szCs w:val="20"/>
              </w:rPr>
              <w:t>Experto en Prevención de Riesgos de la Industria Extractiva Minera – EXPERTO SERNAGEOMIN  334 PC del año 2003</w:t>
            </w:r>
            <w:r w:rsidR="00716A93">
              <w:rPr>
                <w:rFonts w:ascii="Arial" w:hAnsi="Arial" w:cs="Arial"/>
                <w:b/>
                <w:sz w:val="20"/>
                <w:szCs w:val="20"/>
              </w:rPr>
              <w:t xml:space="preserve"> y PB 3894 del año 2014</w:t>
            </w:r>
          </w:p>
          <w:p w:rsidR="00195883" w:rsidRPr="003C4604" w:rsidRDefault="00195883" w:rsidP="00FD154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95883" w:rsidRPr="003C4604" w:rsidRDefault="00195883" w:rsidP="00195883">
      <w:pPr>
        <w:ind w:left="2832"/>
        <w:rPr>
          <w:rFonts w:ascii="Arial" w:hAnsi="Arial" w:cs="Arial"/>
          <w:b/>
          <w:sz w:val="20"/>
          <w:szCs w:val="20"/>
        </w:rPr>
      </w:pPr>
      <w:r w:rsidRPr="003C4604">
        <w:rPr>
          <w:rFonts w:ascii="Arial" w:hAnsi="Arial" w:cs="Arial"/>
          <w:b/>
          <w:sz w:val="20"/>
          <w:szCs w:val="20"/>
        </w:rPr>
        <w:t xml:space="preserve">          INGENIERO EN PREVENCIÓN DE RIESGOS – </w:t>
      </w:r>
    </w:p>
    <w:p w:rsidR="00195883" w:rsidRPr="003C4604" w:rsidRDefault="00195883" w:rsidP="00195883">
      <w:pPr>
        <w:ind w:left="2832"/>
        <w:rPr>
          <w:rFonts w:ascii="Arial" w:hAnsi="Arial" w:cs="Arial"/>
          <w:sz w:val="20"/>
          <w:szCs w:val="20"/>
        </w:rPr>
      </w:pPr>
      <w:r w:rsidRPr="003C4604">
        <w:rPr>
          <w:rFonts w:ascii="Arial" w:hAnsi="Arial" w:cs="Arial"/>
          <w:b/>
          <w:sz w:val="20"/>
          <w:szCs w:val="20"/>
        </w:rPr>
        <w:t xml:space="preserve">          Instituto Profesional Superior IACC </w:t>
      </w:r>
    </w:p>
    <w:p w:rsidR="009F4237" w:rsidRPr="003C4604" w:rsidRDefault="009F4237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AD507D" w:rsidRPr="003C4604" w:rsidRDefault="00195883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3C4604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sectPr w:rsidR="00AD507D" w:rsidRPr="003C4604" w:rsidSect="00195883">
      <w:footnotePr>
        <w:pos w:val="beneathText"/>
      </w:footnotePr>
      <w:pgSz w:w="11905" w:h="16837"/>
      <w:pgMar w:top="1417" w:right="990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2010"/>
      <w:numFmt w:val="bullet"/>
      <w:lvlText w:val="-"/>
      <w:lvlJc w:val="left"/>
      <w:pPr>
        <w:tabs>
          <w:tab w:val="num" w:pos="0"/>
        </w:tabs>
        <w:ind w:left="1778" w:hanging="360"/>
      </w:pPr>
      <w:rPr>
        <w:rFonts w:ascii="Arial" w:hAnsi="Arial" w:cs="Arial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3">
    <w:nsid w:val="1B83364C"/>
    <w:multiLevelType w:val="hybridMultilevel"/>
    <w:tmpl w:val="8A1CDA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D1D0D"/>
    <w:multiLevelType w:val="hybridMultilevel"/>
    <w:tmpl w:val="6C7E9F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90649A"/>
    <w:multiLevelType w:val="hybridMultilevel"/>
    <w:tmpl w:val="8D8A7E7A"/>
    <w:lvl w:ilvl="0" w:tplc="34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8296B9B"/>
    <w:multiLevelType w:val="hybridMultilevel"/>
    <w:tmpl w:val="CDC47B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2108D3"/>
    <w:rsid w:val="000043F0"/>
    <w:rsid w:val="000117EF"/>
    <w:rsid w:val="000132A8"/>
    <w:rsid w:val="00023782"/>
    <w:rsid w:val="000445BD"/>
    <w:rsid w:val="00053E04"/>
    <w:rsid w:val="00094DDC"/>
    <w:rsid w:val="000C3DEF"/>
    <w:rsid w:val="000E3667"/>
    <w:rsid w:val="000F0099"/>
    <w:rsid w:val="001441FE"/>
    <w:rsid w:val="0017105A"/>
    <w:rsid w:val="00195883"/>
    <w:rsid w:val="001D2177"/>
    <w:rsid w:val="001F0210"/>
    <w:rsid w:val="001F563C"/>
    <w:rsid w:val="001F5A99"/>
    <w:rsid w:val="002108D3"/>
    <w:rsid w:val="002265A5"/>
    <w:rsid w:val="00226DBE"/>
    <w:rsid w:val="0024758C"/>
    <w:rsid w:val="00272D3B"/>
    <w:rsid w:val="00286DB5"/>
    <w:rsid w:val="002B3107"/>
    <w:rsid w:val="002C71C0"/>
    <w:rsid w:val="003030D8"/>
    <w:rsid w:val="00305885"/>
    <w:rsid w:val="00360C5F"/>
    <w:rsid w:val="00392C09"/>
    <w:rsid w:val="003A015C"/>
    <w:rsid w:val="003A43BE"/>
    <w:rsid w:val="003C4604"/>
    <w:rsid w:val="00411A08"/>
    <w:rsid w:val="00422E11"/>
    <w:rsid w:val="00426CA2"/>
    <w:rsid w:val="00436FE1"/>
    <w:rsid w:val="00496970"/>
    <w:rsid w:val="004B38DE"/>
    <w:rsid w:val="004B6BF7"/>
    <w:rsid w:val="004D4913"/>
    <w:rsid w:val="004F2FD3"/>
    <w:rsid w:val="00552F8E"/>
    <w:rsid w:val="00557FEB"/>
    <w:rsid w:val="005B6AD5"/>
    <w:rsid w:val="006027F1"/>
    <w:rsid w:val="00610184"/>
    <w:rsid w:val="006D60A3"/>
    <w:rsid w:val="006E0282"/>
    <w:rsid w:val="00716A93"/>
    <w:rsid w:val="00721F63"/>
    <w:rsid w:val="00722DB6"/>
    <w:rsid w:val="007444E0"/>
    <w:rsid w:val="00776B16"/>
    <w:rsid w:val="00790BD4"/>
    <w:rsid w:val="007B477C"/>
    <w:rsid w:val="007C29AA"/>
    <w:rsid w:val="00867A81"/>
    <w:rsid w:val="008E5634"/>
    <w:rsid w:val="008E64FF"/>
    <w:rsid w:val="00910015"/>
    <w:rsid w:val="00972F3E"/>
    <w:rsid w:val="009A38C1"/>
    <w:rsid w:val="009B1D2F"/>
    <w:rsid w:val="009F4237"/>
    <w:rsid w:val="00A17B29"/>
    <w:rsid w:val="00A27C43"/>
    <w:rsid w:val="00A47CC5"/>
    <w:rsid w:val="00A5086E"/>
    <w:rsid w:val="00AA6B6F"/>
    <w:rsid w:val="00AB3674"/>
    <w:rsid w:val="00AD507D"/>
    <w:rsid w:val="00B64416"/>
    <w:rsid w:val="00B9514A"/>
    <w:rsid w:val="00BB7B70"/>
    <w:rsid w:val="00C3390E"/>
    <w:rsid w:val="00C6131B"/>
    <w:rsid w:val="00CC123F"/>
    <w:rsid w:val="00DA50FA"/>
    <w:rsid w:val="00DB5230"/>
    <w:rsid w:val="00DF58DE"/>
    <w:rsid w:val="00E23F18"/>
    <w:rsid w:val="00E42FB5"/>
    <w:rsid w:val="00E572D4"/>
    <w:rsid w:val="00E73752"/>
    <w:rsid w:val="00F14527"/>
    <w:rsid w:val="00FB7EE7"/>
    <w:rsid w:val="00FE3400"/>
    <w:rsid w:val="00FF7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8DE"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rsid w:val="00DF58DE"/>
    <w:pPr>
      <w:keepNext/>
      <w:numPr>
        <w:numId w:val="1"/>
      </w:numPr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DF58DE"/>
    <w:pPr>
      <w:keepNext/>
      <w:numPr>
        <w:ilvl w:val="1"/>
        <w:numId w:val="1"/>
      </w:numPr>
      <w:outlineLvl w:val="1"/>
    </w:pPr>
    <w:rPr>
      <w:b/>
      <w:bCs/>
      <w:sz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sid w:val="00DF58DE"/>
    <w:rPr>
      <w:rFonts w:ascii="Arial" w:eastAsia="Arial" w:hAnsi="Arial" w:cs="Arial"/>
    </w:rPr>
  </w:style>
  <w:style w:type="character" w:customStyle="1" w:styleId="WW8Num1z1">
    <w:name w:val="WW8Num1z1"/>
    <w:rsid w:val="00DF58DE"/>
    <w:rPr>
      <w:rFonts w:ascii="Courier New" w:hAnsi="Courier New" w:cs="Courier New"/>
    </w:rPr>
  </w:style>
  <w:style w:type="character" w:customStyle="1" w:styleId="WW8Num1z2">
    <w:name w:val="WW8Num1z2"/>
    <w:rsid w:val="00DF58DE"/>
    <w:rPr>
      <w:rFonts w:ascii="Wingdings" w:hAnsi="Wingdings"/>
    </w:rPr>
  </w:style>
  <w:style w:type="character" w:customStyle="1" w:styleId="WW8Num1z3">
    <w:name w:val="WW8Num1z3"/>
    <w:rsid w:val="00DF58DE"/>
    <w:rPr>
      <w:rFonts w:ascii="Symbol" w:hAnsi="Symbol"/>
    </w:rPr>
  </w:style>
  <w:style w:type="character" w:customStyle="1" w:styleId="WW8Num2z0">
    <w:name w:val="WW8Num2z0"/>
    <w:rsid w:val="00DF58DE"/>
    <w:rPr>
      <w:rFonts w:ascii="Symbol" w:hAnsi="Symbol"/>
    </w:rPr>
  </w:style>
  <w:style w:type="character" w:customStyle="1" w:styleId="WW8Num2z1">
    <w:name w:val="WW8Num2z1"/>
    <w:rsid w:val="00DF58DE"/>
    <w:rPr>
      <w:rFonts w:ascii="Courier New" w:hAnsi="Courier New" w:cs="Courier New"/>
    </w:rPr>
  </w:style>
  <w:style w:type="character" w:customStyle="1" w:styleId="WW8Num2z2">
    <w:name w:val="WW8Num2z2"/>
    <w:rsid w:val="00DF58DE"/>
    <w:rPr>
      <w:rFonts w:ascii="Wingdings" w:hAnsi="Wingdings"/>
    </w:rPr>
  </w:style>
  <w:style w:type="character" w:customStyle="1" w:styleId="Fuentedeprrafopredeter1">
    <w:name w:val="Fuente de párrafo predeter.1"/>
    <w:rsid w:val="00DF58DE"/>
  </w:style>
  <w:style w:type="character" w:styleId="Hipervnculo">
    <w:name w:val="Hyperlink"/>
    <w:basedOn w:val="Fuentedeprrafopredeter1"/>
    <w:semiHidden/>
    <w:rsid w:val="00DF58DE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rsid w:val="00DF58D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semiHidden/>
    <w:rsid w:val="00DF58DE"/>
    <w:pPr>
      <w:spacing w:after="120"/>
    </w:pPr>
  </w:style>
  <w:style w:type="paragraph" w:styleId="Lista">
    <w:name w:val="List"/>
    <w:basedOn w:val="Textoindependiente"/>
    <w:semiHidden/>
    <w:rsid w:val="00DF58DE"/>
    <w:rPr>
      <w:rFonts w:cs="Tahoma"/>
    </w:rPr>
  </w:style>
  <w:style w:type="paragraph" w:customStyle="1" w:styleId="Etiqueta">
    <w:name w:val="Etiqueta"/>
    <w:basedOn w:val="Normal"/>
    <w:rsid w:val="00DF58DE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DF58DE"/>
    <w:pPr>
      <w:suppressLineNumbers/>
    </w:pPr>
    <w:rPr>
      <w:rFonts w:cs="Tahoma"/>
    </w:rPr>
  </w:style>
  <w:style w:type="paragraph" w:customStyle="1" w:styleId="Style-2">
    <w:name w:val="Style-2"/>
    <w:rsid w:val="00DF58DE"/>
    <w:pPr>
      <w:suppressAutoHyphens/>
    </w:pPr>
    <w:rPr>
      <w:rFonts w:eastAsia="Arial"/>
      <w:lang w:val="es-CL" w:eastAsia="ar-SA"/>
    </w:rPr>
  </w:style>
  <w:style w:type="paragraph" w:customStyle="1" w:styleId="Style-4">
    <w:name w:val="Style-4"/>
    <w:rsid w:val="00DF58DE"/>
    <w:pPr>
      <w:suppressAutoHyphens/>
    </w:pPr>
    <w:rPr>
      <w:rFonts w:eastAsia="Arial"/>
      <w:lang w:val="es-CL" w:eastAsia="ar-SA"/>
    </w:rPr>
  </w:style>
  <w:style w:type="paragraph" w:styleId="Prrafodelista">
    <w:name w:val="List Paragraph"/>
    <w:basedOn w:val="Normal"/>
    <w:qFormat/>
    <w:rsid w:val="00DF58DE"/>
    <w:pPr>
      <w:ind w:left="708"/>
    </w:pPr>
  </w:style>
  <w:style w:type="paragraph" w:customStyle="1" w:styleId="Contenidodelmarco">
    <w:name w:val="Contenido del marco"/>
    <w:basedOn w:val="Textoindependiente"/>
    <w:rsid w:val="00DF58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1676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 PAULA SEPÚLVEDA BURGOS</vt:lpstr>
    </vt:vector>
  </TitlesOfParts>
  <Company>IMELSA S.A.</Company>
  <LinksUpToDate>false</LinksUpToDate>
  <CharactersWithSpaces>10873</CharactersWithSpaces>
  <SharedDoc>false</SharedDoc>
  <HLinks>
    <vt:vector size="6" baseType="variant">
      <vt:variant>
        <vt:i4>917626</vt:i4>
      </vt:variant>
      <vt:variant>
        <vt:i4>0</vt:i4>
      </vt:variant>
      <vt:variant>
        <vt:i4>0</vt:i4>
      </vt:variant>
      <vt:variant>
        <vt:i4>5</vt:i4>
      </vt:variant>
      <vt:variant>
        <vt:lpwstr>mailto:raul.solis@imelsa.cl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 PAULA SEPÚLVEDA BURGOS</dc:title>
  <dc:creator>Sicaf</dc:creator>
  <cp:lastModifiedBy>silvia</cp:lastModifiedBy>
  <cp:revision>7</cp:revision>
  <cp:lastPrinted>2011-07-01T19:03:00Z</cp:lastPrinted>
  <dcterms:created xsi:type="dcterms:W3CDTF">2014-04-24T13:35:00Z</dcterms:created>
  <dcterms:modified xsi:type="dcterms:W3CDTF">2015-09-22T20:31:00Z</dcterms:modified>
</cp:coreProperties>
</file>